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C6" w:rsidRPr="0058679D" w:rsidRDefault="00881FC6" w:rsidP="00881FC6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9D">
        <w:rPr>
          <w:rFonts w:ascii="Times New Roman" w:hAnsi="Times New Roman" w:cs="Times New Roman"/>
          <w:b/>
          <w:sz w:val="24"/>
          <w:szCs w:val="24"/>
        </w:rPr>
        <w:t xml:space="preserve">Договор предоставления услуг </w:t>
      </w:r>
    </w:p>
    <w:p w:rsidR="00881FC6" w:rsidRPr="0058679D" w:rsidRDefault="00881FC6" w:rsidP="00881FC6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9D">
        <w:rPr>
          <w:rFonts w:ascii="Times New Roman" w:hAnsi="Times New Roman" w:cs="Times New Roman"/>
          <w:b/>
          <w:sz w:val="24"/>
          <w:szCs w:val="24"/>
        </w:rPr>
        <w:t>по пребыванию в детском профильном лагере</w:t>
      </w:r>
    </w:p>
    <w:p w:rsidR="00881FC6" w:rsidRPr="0058679D" w:rsidRDefault="00881FC6" w:rsidP="00881FC6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C6" w:rsidRPr="0058679D" w:rsidRDefault="00881FC6" w:rsidP="00881FC6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FC6" w:rsidRPr="0058679D" w:rsidRDefault="00E441E9" w:rsidP="00881FC6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___ » ______________20</w:t>
      </w:r>
      <w:r w:rsidR="006E18F2">
        <w:rPr>
          <w:rFonts w:ascii="Times New Roman" w:hAnsi="Times New Roman" w:cs="Times New Roman"/>
          <w:b/>
          <w:sz w:val="24"/>
          <w:szCs w:val="24"/>
        </w:rPr>
        <w:t>2</w:t>
      </w:r>
      <w:r w:rsidR="00E20A71">
        <w:rPr>
          <w:rFonts w:ascii="Times New Roman" w:hAnsi="Times New Roman" w:cs="Times New Roman"/>
          <w:b/>
          <w:sz w:val="24"/>
          <w:szCs w:val="24"/>
        </w:rPr>
        <w:t>3</w:t>
      </w:r>
      <w:r w:rsidRPr="00A15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FC6" w:rsidRPr="0058679D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г. Уфа                                                                                                   </w:t>
      </w:r>
    </w:p>
    <w:p w:rsidR="00881FC6" w:rsidRPr="0058679D" w:rsidRDefault="00881FC6" w:rsidP="00881FC6">
      <w:pPr>
        <w:tabs>
          <w:tab w:val="left" w:pos="8100"/>
        </w:tabs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79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20A71" w:rsidRDefault="00881FC6" w:rsidP="001F4C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9D"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   </w:t>
      </w:r>
      <w:r w:rsidRPr="0058679D">
        <w:rPr>
          <w:rFonts w:ascii="Times New Roman" w:hAnsi="Times New Roman" w:cs="Times New Roman"/>
          <w:spacing w:val="-2"/>
          <w:sz w:val="24"/>
          <w:szCs w:val="24"/>
        </w:rPr>
        <w:t>Частное общеобразовательное учреждение «Уральский региональный экспериментальный учебно-научный комплекс» (ЧОУ «Уральский РЭК»),</w:t>
      </w:r>
      <w:r w:rsidRPr="005867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8679D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серии 02 Л 01 №0004689, рег. № 2957 от 03 февр</w:t>
      </w:r>
      <w:r>
        <w:rPr>
          <w:rFonts w:ascii="Times New Roman" w:hAnsi="Times New Roman" w:cs="Times New Roman"/>
          <w:sz w:val="24"/>
          <w:szCs w:val="24"/>
        </w:rPr>
        <w:t>аля 2015 г. выдана Управлением по</w:t>
      </w:r>
      <w:r w:rsidRPr="0058679D">
        <w:rPr>
          <w:rFonts w:ascii="Times New Roman" w:hAnsi="Times New Roman" w:cs="Times New Roman"/>
          <w:sz w:val="24"/>
          <w:szCs w:val="24"/>
        </w:rPr>
        <w:t xml:space="preserve"> контролю  и  надзору в сфере образования Республики Башкортостан, в лице </w:t>
      </w:r>
      <w:r w:rsidR="00E20A71">
        <w:rPr>
          <w:rFonts w:ascii="Times New Roman" w:hAnsi="Times New Roman" w:cs="Times New Roman"/>
          <w:sz w:val="24"/>
          <w:szCs w:val="24"/>
        </w:rPr>
        <w:t xml:space="preserve">главного инженера </w:t>
      </w:r>
    </w:p>
    <w:p w:rsidR="00881FC6" w:rsidRPr="0058679D" w:rsidRDefault="00E20A71" w:rsidP="001F4C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Нуркаева Айрата Зуфаровича</w:t>
      </w:r>
      <w:r w:rsidR="00881FC6" w:rsidRPr="0058679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доверенности №19 от 29.08.2023</w:t>
      </w:r>
      <w:r w:rsidR="0037732B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="00881FC6" w:rsidRPr="0058679D">
        <w:rPr>
          <w:rFonts w:ascii="Times New Roman" w:hAnsi="Times New Roman" w:cs="Times New Roman"/>
          <w:sz w:val="24"/>
          <w:szCs w:val="24"/>
        </w:rPr>
        <w:t>, именуемое в дальнейшем «Исполнитель»</w:t>
      </w:r>
      <w:r w:rsidR="00881FC6" w:rsidRPr="0058679D">
        <w:rPr>
          <w:rFonts w:ascii="Times New Roman" w:hAnsi="Times New Roman" w:cs="Times New Roman"/>
          <w:b/>
          <w:sz w:val="24"/>
          <w:szCs w:val="24"/>
        </w:rPr>
        <w:t>,</w:t>
      </w:r>
      <w:r w:rsidR="00881FC6" w:rsidRPr="0058679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881FC6" w:rsidRPr="0058679D" w:rsidRDefault="00881FC6" w:rsidP="001F4C5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79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F4C5D">
        <w:rPr>
          <w:rFonts w:ascii="Times New Roman" w:hAnsi="Times New Roman" w:cs="Times New Roman"/>
          <w:sz w:val="24"/>
          <w:szCs w:val="24"/>
        </w:rPr>
        <w:t>______</w:t>
      </w:r>
      <w:r w:rsidRPr="0058679D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881FC6" w:rsidRPr="0048771D" w:rsidRDefault="00881FC6" w:rsidP="001F4C5D">
      <w:pPr>
        <w:tabs>
          <w:tab w:val="left" w:pos="426"/>
        </w:tabs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77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8771D">
        <w:rPr>
          <w:rFonts w:ascii="Times New Roman" w:hAnsi="Times New Roman" w:cs="Times New Roman"/>
          <w:b/>
          <w:sz w:val="24"/>
          <w:szCs w:val="24"/>
          <w:vertAlign w:val="superscript"/>
        </w:rPr>
        <w:t>Ф.И.О. родителя или законного представителя</w:t>
      </w:r>
      <w:r w:rsidRPr="0048771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81FC6" w:rsidRPr="0058679D" w:rsidRDefault="00881FC6" w:rsidP="001F4C5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родитель/</w:t>
      </w:r>
      <w:r w:rsidR="00AC5042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Pr="005867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8679D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, направляемого в детский профильный лагерь, именуемый в дальнейшем «Заказчик», </w:t>
      </w:r>
      <w:r w:rsidRPr="0058679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F4C5D">
        <w:rPr>
          <w:rFonts w:ascii="Times New Roman" w:hAnsi="Times New Roman" w:cs="Times New Roman"/>
          <w:sz w:val="24"/>
          <w:szCs w:val="24"/>
        </w:rPr>
        <w:t>______</w:t>
      </w:r>
      <w:r w:rsidRPr="0058679D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881FC6" w:rsidRPr="0048771D" w:rsidRDefault="00881FC6" w:rsidP="001F4C5D">
      <w:pPr>
        <w:tabs>
          <w:tab w:val="left" w:pos="426"/>
        </w:tabs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8771D">
        <w:rPr>
          <w:rFonts w:ascii="Times New Roman" w:hAnsi="Times New Roman" w:cs="Times New Roman"/>
          <w:b/>
          <w:sz w:val="24"/>
          <w:szCs w:val="24"/>
          <w:vertAlign w:val="superscript"/>
        </w:rPr>
        <w:t>(Ф.И.О. ребенк</w:t>
      </w:r>
      <w:r w:rsidR="00930A79">
        <w:rPr>
          <w:rFonts w:ascii="Times New Roman" w:hAnsi="Times New Roman" w:cs="Times New Roman"/>
          <w:b/>
          <w:sz w:val="24"/>
          <w:szCs w:val="24"/>
          <w:vertAlign w:val="superscript"/>
        </w:rPr>
        <w:t>а</w:t>
      </w:r>
      <w:r w:rsidR="005D099A">
        <w:rPr>
          <w:rFonts w:ascii="Times New Roman" w:hAnsi="Times New Roman" w:cs="Times New Roman"/>
          <w:b/>
          <w:sz w:val="24"/>
          <w:szCs w:val="24"/>
          <w:vertAlign w:val="superscript"/>
        </w:rPr>
        <w:t>, дата рождения</w:t>
      </w:r>
      <w:r w:rsidRPr="0048771D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881FC6" w:rsidRPr="0058679D" w:rsidRDefault="00881FC6" w:rsidP="001F4C5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79D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нижеследующем.  </w:t>
      </w:r>
    </w:p>
    <w:p w:rsidR="00881FC6" w:rsidRPr="0058679D" w:rsidRDefault="00881FC6" w:rsidP="001F4C5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881FC6" w:rsidRDefault="00881FC6" w:rsidP="001F4C5D">
      <w:pPr>
        <w:pStyle w:val="aa"/>
        <w:numPr>
          <w:ilvl w:val="0"/>
          <w:numId w:val="2"/>
        </w:numPr>
        <w:spacing w:line="216" w:lineRule="auto"/>
        <w:jc w:val="center"/>
        <w:rPr>
          <w:b/>
        </w:rPr>
      </w:pPr>
      <w:r w:rsidRPr="0058679D">
        <w:rPr>
          <w:b/>
        </w:rPr>
        <w:t>Предмет Договора</w:t>
      </w:r>
    </w:p>
    <w:p w:rsidR="001F4C5D" w:rsidRPr="0058679D" w:rsidRDefault="001F4C5D" w:rsidP="001F4C5D">
      <w:pPr>
        <w:pStyle w:val="aa"/>
        <w:spacing w:line="216" w:lineRule="auto"/>
        <w:rPr>
          <w:b/>
        </w:rPr>
      </w:pPr>
    </w:p>
    <w:p w:rsidR="00881FC6" w:rsidRPr="0058679D" w:rsidRDefault="00881FC6" w:rsidP="001F4C5D">
      <w:pPr>
        <w:pStyle w:val="ac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9D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8F753D" w:rsidRPr="008F753D">
        <w:rPr>
          <w:rFonts w:ascii="Times New Roman" w:hAnsi="Times New Roman" w:cs="Times New Roman"/>
          <w:sz w:val="24"/>
          <w:szCs w:val="24"/>
        </w:rPr>
        <w:t>Исполнитель предоставляет ребенку Заказчика (далее - Школьник) услуги по его пребыванию в детском профильном оздоровительном лагере ДОЛ «БКШ – Белорецкие каникулярные школы» (далее - Лагерь), а Заказчик оплачивает услуги</w:t>
      </w:r>
      <w:r w:rsidR="008F753D">
        <w:rPr>
          <w:rFonts w:ascii="Times New Roman" w:hAnsi="Times New Roman" w:cs="Times New Roman"/>
          <w:sz w:val="24"/>
          <w:szCs w:val="24"/>
        </w:rPr>
        <w:t xml:space="preserve"> или организует оплату услуг </w:t>
      </w:r>
      <w:r w:rsidR="005110F7">
        <w:rPr>
          <w:rFonts w:ascii="Times New Roman" w:hAnsi="Times New Roman" w:cs="Times New Roman"/>
          <w:sz w:val="24"/>
          <w:szCs w:val="24"/>
        </w:rPr>
        <w:t>юридическим лицом</w:t>
      </w:r>
      <w:r w:rsidR="008F753D" w:rsidRPr="008F753D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данного Договора</w:t>
      </w:r>
    </w:p>
    <w:p w:rsidR="00881FC6" w:rsidRPr="0058679D" w:rsidRDefault="00881FC6" w:rsidP="001F4C5D">
      <w:pPr>
        <w:pStyle w:val="ac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9D">
        <w:rPr>
          <w:rFonts w:ascii="Times New Roman" w:hAnsi="Times New Roman" w:cs="Times New Roman"/>
          <w:sz w:val="24"/>
          <w:szCs w:val="24"/>
        </w:rPr>
        <w:tab/>
        <w:t>1.2. Договор имеет целью определение и регулирование взаимоотношений между Исполнителем и Заказчиком в финансовых расчетах, а также по вопросам, связ</w:t>
      </w:r>
      <w:r w:rsidR="002C4B39">
        <w:rPr>
          <w:rFonts w:ascii="Times New Roman" w:hAnsi="Times New Roman" w:cs="Times New Roman"/>
          <w:sz w:val="24"/>
          <w:szCs w:val="24"/>
        </w:rPr>
        <w:t>анным с пребыванием Школьника в</w:t>
      </w:r>
      <w:r w:rsidRPr="0058679D">
        <w:rPr>
          <w:rFonts w:ascii="Times New Roman" w:hAnsi="Times New Roman" w:cs="Times New Roman"/>
          <w:sz w:val="24"/>
          <w:szCs w:val="24"/>
        </w:rPr>
        <w:t xml:space="preserve"> </w:t>
      </w:r>
      <w:r w:rsidR="007332E4" w:rsidRPr="007332E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осеннем </w:t>
      </w:r>
      <w:r w:rsidR="00225853" w:rsidRPr="007332E4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225853">
        <w:rPr>
          <w:rFonts w:ascii="Times New Roman" w:hAnsi="Times New Roman" w:cs="Times New Roman"/>
          <w:b/>
          <w:sz w:val="24"/>
          <w:szCs w:val="24"/>
          <w:u w:val="single"/>
        </w:rPr>
        <w:t>изико-математическ</w:t>
      </w:r>
      <w:r w:rsidR="002C4B39">
        <w:rPr>
          <w:rFonts w:ascii="Times New Roman" w:hAnsi="Times New Roman" w:cs="Times New Roman"/>
          <w:b/>
          <w:sz w:val="24"/>
          <w:szCs w:val="24"/>
          <w:u w:val="single"/>
        </w:rPr>
        <w:t>ом Лагере</w:t>
      </w:r>
      <w:r w:rsidR="006E18F2">
        <w:rPr>
          <w:rFonts w:ascii="Times New Roman" w:hAnsi="Times New Roman" w:cs="Times New Roman"/>
          <w:b/>
          <w:sz w:val="24"/>
          <w:szCs w:val="24"/>
        </w:rPr>
        <w:t>,</w:t>
      </w:r>
      <w:r w:rsidR="002C4B39">
        <w:rPr>
          <w:rFonts w:ascii="Times New Roman" w:hAnsi="Times New Roman" w:cs="Times New Roman"/>
          <w:sz w:val="24"/>
          <w:szCs w:val="24"/>
        </w:rPr>
        <w:t xml:space="preserve"> проводимом </w:t>
      </w:r>
      <w:r w:rsidR="00225853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8F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06F9E">
        <w:rPr>
          <w:rFonts w:ascii="Times New Roman" w:hAnsi="Times New Roman" w:cs="Times New Roman"/>
          <w:b/>
          <w:sz w:val="24"/>
          <w:szCs w:val="24"/>
        </w:rPr>
        <w:t>29 октября</w:t>
      </w:r>
      <w:r w:rsidR="00225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1E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06F9E">
        <w:rPr>
          <w:rFonts w:ascii="Times New Roman" w:hAnsi="Times New Roman" w:cs="Times New Roman"/>
          <w:b/>
          <w:sz w:val="24"/>
          <w:szCs w:val="24"/>
        </w:rPr>
        <w:t>05 ноября</w:t>
      </w:r>
      <w:r w:rsidRPr="00460B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E18F2">
        <w:rPr>
          <w:rFonts w:ascii="Times New Roman" w:hAnsi="Times New Roman" w:cs="Times New Roman"/>
          <w:b/>
          <w:sz w:val="24"/>
          <w:szCs w:val="24"/>
        </w:rPr>
        <w:t>2</w:t>
      </w:r>
      <w:r w:rsidR="00E20A71">
        <w:rPr>
          <w:rFonts w:ascii="Times New Roman" w:hAnsi="Times New Roman" w:cs="Times New Roman"/>
          <w:b/>
          <w:sz w:val="24"/>
          <w:szCs w:val="24"/>
        </w:rPr>
        <w:t>3</w:t>
      </w:r>
      <w:r w:rsidRPr="00460B7E">
        <w:rPr>
          <w:rFonts w:ascii="Times New Roman" w:hAnsi="Times New Roman" w:cs="Times New Roman"/>
          <w:b/>
          <w:sz w:val="24"/>
          <w:szCs w:val="24"/>
        </w:rPr>
        <w:t>г</w:t>
      </w:r>
      <w:r w:rsidRPr="00460B7E">
        <w:rPr>
          <w:rFonts w:ascii="Times New Roman" w:hAnsi="Times New Roman" w:cs="Times New Roman"/>
          <w:sz w:val="24"/>
          <w:szCs w:val="24"/>
        </w:rPr>
        <w:t>.</w:t>
      </w:r>
      <w:r w:rsidR="006E18F2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06F9E">
        <w:rPr>
          <w:rFonts w:ascii="Times New Roman" w:hAnsi="Times New Roman" w:cs="Times New Roman"/>
          <w:sz w:val="24"/>
          <w:szCs w:val="24"/>
        </w:rPr>
        <w:t>:</w:t>
      </w:r>
      <w:r w:rsidRPr="0058679D">
        <w:rPr>
          <w:rFonts w:ascii="Times New Roman" w:hAnsi="Times New Roman" w:cs="Times New Roman"/>
          <w:sz w:val="24"/>
          <w:szCs w:val="24"/>
        </w:rPr>
        <w:t xml:space="preserve"> г. Белорецк, ул. К.Маркса 120, 122. </w:t>
      </w:r>
    </w:p>
    <w:p w:rsidR="006E18F2" w:rsidRDefault="00C30BBD" w:rsidP="001F4C5D">
      <w:pPr>
        <w:pStyle w:val="ac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7E">
        <w:rPr>
          <w:rFonts w:ascii="Times New Roman" w:hAnsi="Times New Roman" w:cs="Times New Roman"/>
          <w:sz w:val="24"/>
          <w:szCs w:val="24"/>
        </w:rPr>
        <w:tab/>
      </w:r>
      <w:r w:rsidR="006E18F2">
        <w:rPr>
          <w:rFonts w:ascii="Times New Roman" w:hAnsi="Times New Roman" w:cs="Times New Roman"/>
          <w:sz w:val="24"/>
          <w:szCs w:val="24"/>
        </w:rPr>
        <w:t>1.3. Образовательные услуги, оказываемые в Лагере, осуществляются по дополнительным общеобразовательным программам естественно-научной нап</w:t>
      </w:r>
      <w:r w:rsidR="00E43BC6">
        <w:rPr>
          <w:rFonts w:ascii="Times New Roman" w:hAnsi="Times New Roman" w:cs="Times New Roman"/>
          <w:sz w:val="24"/>
          <w:szCs w:val="24"/>
        </w:rPr>
        <w:t>равленности,</w:t>
      </w:r>
      <w:r w:rsidR="006E18F2">
        <w:rPr>
          <w:rFonts w:ascii="Times New Roman" w:hAnsi="Times New Roman" w:cs="Times New Roman"/>
          <w:sz w:val="24"/>
          <w:szCs w:val="24"/>
        </w:rPr>
        <w:t xml:space="preserve"> соответствующих уровню образования Школьника, а также другим общеобразовательным программам, предусмотренным расписанием Лагеря. </w:t>
      </w:r>
    </w:p>
    <w:p w:rsidR="004A04FE" w:rsidRDefault="006E18F2" w:rsidP="001F4C5D">
      <w:pPr>
        <w:pStyle w:val="ac"/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Лагеря формируется из авторских разработок преподавателей, реализуемых ими на занятиях в учебных группах </w:t>
      </w:r>
      <w:r>
        <w:rPr>
          <w:rFonts w:ascii="Times New Roman" w:hAnsi="Times New Roman" w:cs="Times New Roman"/>
          <w:b/>
          <w:sz w:val="24"/>
          <w:szCs w:val="24"/>
        </w:rPr>
        <w:t>(очная форма обучения)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F23BC" w:rsidRDefault="004C7FAF" w:rsidP="001F4C5D">
      <w:pPr>
        <w:pStyle w:val="ac"/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B7E">
        <w:rPr>
          <w:rFonts w:ascii="Times New Roman" w:hAnsi="Times New Roman" w:cs="Times New Roman"/>
          <w:sz w:val="24"/>
          <w:szCs w:val="24"/>
        </w:rPr>
        <w:t xml:space="preserve">Преподаваемые в Лагере предметы: </w:t>
      </w:r>
      <w:r w:rsidRPr="0046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профильного направления, </w:t>
      </w:r>
      <w:r w:rsidRPr="00460B7E">
        <w:rPr>
          <w:rFonts w:ascii="Times New Roman" w:hAnsi="Times New Roman" w:cs="Times New Roman"/>
          <w:sz w:val="24"/>
          <w:szCs w:val="24"/>
        </w:rPr>
        <w:t>ф</w:t>
      </w:r>
      <w:r w:rsidR="003A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</w:t>
      </w:r>
      <w:r w:rsidR="00A1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ура. </w:t>
      </w:r>
      <w:r w:rsidR="00AF23BC" w:rsidRPr="00AF2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B94" w:rsidRDefault="00AF23BC" w:rsidP="001F4C5D">
      <w:pPr>
        <w:pStyle w:val="ac"/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</w:t>
      </w:r>
      <w:r w:rsidR="006D6D2F">
        <w:rPr>
          <w:rFonts w:ascii="Times New Roman" w:hAnsi="Times New Roman" w:cs="Times New Roman"/>
          <w:sz w:val="24"/>
          <w:szCs w:val="24"/>
        </w:rPr>
        <w:t>ановый объем учебной нагрузки 33</w:t>
      </w:r>
      <w:r w:rsidR="00500D89">
        <w:rPr>
          <w:rFonts w:ascii="Times New Roman" w:hAnsi="Times New Roman" w:cs="Times New Roman"/>
          <w:sz w:val="24"/>
          <w:szCs w:val="24"/>
        </w:rPr>
        <w:t xml:space="preserve"> </w:t>
      </w:r>
      <w:r w:rsidR="006D6D2F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08D" w:rsidRPr="00460B7E" w:rsidRDefault="00A1508D" w:rsidP="001F4C5D">
      <w:pPr>
        <w:pStyle w:val="ac"/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 При оказании услуг</w:t>
      </w:r>
      <w:r w:rsidR="005B0829">
        <w:rPr>
          <w:rFonts w:ascii="Times New Roman" w:hAnsi="Times New Roman" w:cs="Times New Roman"/>
          <w:sz w:val="24"/>
          <w:szCs w:val="24"/>
        </w:rPr>
        <w:t xml:space="preserve"> по 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Исполнитель вправе привлекать третьих лиц для исполнения определенных действий</w:t>
      </w:r>
      <w:r w:rsidR="005B0829">
        <w:rPr>
          <w:rFonts w:ascii="Times New Roman" w:hAnsi="Times New Roman" w:cs="Times New Roman"/>
          <w:sz w:val="24"/>
          <w:szCs w:val="24"/>
        </w:rPr>
        <w:t>,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FAF" w:rsidRPr="00460B7E" w:rsidRDefault="004C7FAF" w:rsidP="001F4C5D">
      <w:pPr>
        <w:pStyle w:val="ac"/>
        <w:spacing w:line="216" w:lineRule="auto"/>
        <w:jc w:val="both"/>
        <w:rPr>
          <w:b/>
        </w:rPr>
      </w:pPr>
    </w:p>
    <w:p w:rsidR="00864A5F" w:rsidRDefault="00864A5F" w:rsidP="001F4C5D">
      <w:pPr>
        <w:numPr>
          <w:ilvl w:val="0"/>
          <w:numId w:val="3"/>
        </w:numPr>
        <w:spacing w:after="0" w:line="216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 и порядок расчетов</w:t>
      </w:r>
    </w:p>
    <w:p w:rsidR="001F4C5D" w:rsidRPr="00460B7E" w:rsidRDefault="001F4C5D" w:rsidP="001F4C5D">
      <w:pPr>
        <w:numPr>
          <w:ilvl w:val="0"/>
          <w:numId w:val="3"/>
        </w:numPr>
        <w:spacing w:after="0" w:line="216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A5F" w:rsidRPr="00460B7E" w:rsidRDefault="00864A5F" w:rsidP="001F4C5D">
      <w:pPr>
        <w:pStyle w:val="31"/>
        <w:numPr>
          <w:ilvl w:val="0"/>
          <w:numId w:val="3"/>
        </w:numPr>
        <w:spacing w:line="216" w:lineRule="auto"/>
        <w:ind w:left="0" w:firstLine="567"/>
        <w:rPr>
          <w:szCs w:val="24"/>
        </w:rPr>
      </w:pPr>
      <w:r w:rsidRPr="00460B7E">
        <w:rPr>
          <w:szCs w:val="24"/>
        </w:rPr>
        <w:t>2.1. С</w:t>
      </w:r>
      <w:r w:rsidR="00E43BC6">
        <w:rPr>
          <w:szCs w:val="24"/>
        </w:rPr>
        <w:t>тоимость услуг по Договору за 8</w:t>
      </w:r>
      <w:r w:rsidRPr="00460B7E">
        <w:rPr>
          <w:szCs w:val="24"/>
        </w:rPr>
        <w:t xml:space="preserve"> дней п</w:t>
      </w:r>
      <w:r w:rsidR="00E441E9">
        <w:rPr>
          <w:szCs w:val="24"/>
        </w:rPr>
        <w:t>р</w:t>
      </w:r>
      <w:r w:rsidR="00E43BC6">
        <w:rPr>
          <w:szCs w:val="24"/>
        </w:rPr>
        <w:t>ебывания в Лагере составляет 2</w:t>
      </w:r>
      <w:r w:rsidR="00F516ED" w:rsidRPr="00F516ED">
        <w:rPr>
          <w:szCs w:val="24"/>
        </w:rPr>
        <w:t>70</w:t>
      </w:r>
      <w:r w:rsidR="00E441E9">
        <w:rPr>
          <w:szCs w:val="24"/>
        </w:rPr>
        <w:t>00</w:t>
      </w:r>
      <w:r w:rsidR="008A2F56">
        <w:rPr>
          <w:szCs w:val="24"/>
        </w:rPr>
        <w:t>,00 (</w:t>
      </w:r>
      <w:r w:rsidR="00EF6F0A">
        <w:rPr>
          <w:szCs w:val="24"/>
        </w:rPr>
        <w:t xml:space="preserve">Двадцать </w:t>
      </w:r>
      <w:r w:rsidR="00F516ED">
        <w:rPr>
          <w:szCs w:val="24"/>
        </w:rPr>
        <w:t>семь</w:t>
      </w:r>
      <w:r w:rsidR="00EF6F0A">
        <w:rPr>
          <w:szCs w:val="24"/>
        </w:rPr>
        <w:t xml:space="preserve"> </w:t>
      </w:r>
      <w:r w:rsidR="00517B2D" w:rsidRPr="0065309A">
        <w:rPr>
          <w:szCs w:val="24"/>
        </w:rPr>
        <w:t>тысяч</w:t>
      </w:r>
      <w:r w:rsidRPr="00460B7E">
        <w:rPr>
          <w:szCs w:val="24"/>
        </w:rPr>
        <w:t>) рублей, в том числе стоимость образ</w:t>
      </w:r>
      <w:r w:rsidR="008A0654">
        <w:rPr>
          <w:szCs w:val="24"/>
        </w:rPr>
        <w:t xml:space="preserve">овательных услуг составляет </w:t>
      </w:r>
      <w:r w:rsidR="00F516ED" w:rsidRPr="00F516ED">
        <w:rPr>
          <w:szCs w:val="24"/>
        </w:rPr>
        <w:t>8881</w:t>
      </w:r>
      <w:r w:rsidR="008A2F56" w:rsidRPr="00F516ED">
        <w:rPr>
          <w:szCs w:val="24"/>
        </w:rPr>
        <w:t>,00</w:t>
      </w:r>
      <w:r w:rsidR="008A0654">
        <w:rPr>
          <w:szCs w:val="24"/>
        </w:rPr>
        <w:t xml:space="preserve"> (</w:t>
      </w:r>
      <w:r w:rsidR="00F516ED">
        <w:rPr>
          <w:szCs w:val="24"/>
        </w:rPr>
        <w:t>Восемь</w:t>
      </w:r>
      <w:r w:rsidR="008F26A9">
        <w:rPr>
          <w:color w:val="000000" w:themeColor="text1"/>
          <w:szCs w:val="24"/>
        </w:rPr>
        <w:t xml:space="preserve"> тысяч </w:t>
      </w:r>
      <w:r w:rsidR="00F516ED">
        <w:rPr>
          <w:color w:val="000000" w:themeColor="text1"/>
          <w:szCs w:val="24"/>
        </w:rPr>
        <w:t>восемьсот восемьдесят один</w:t>
      </w:r>
      <w:r w:rsidR="00EF6F0A">
        <w:rPr>
          <w:color w:val="000000" w:themeColor="text1"/>
          <w:szCs w:val="24"/>
        </w:rPr>
        <w:t>) рубл</w:t>
      </w:r>
      <w:r w:rsidR="00F516ED">
        <w:rPr>
          <w:color w:val="000000" w:themeColor="text1"/>
          <w:szCs w:val="24"/>
        </w:rPr>
        <w:t>ь</w:t>
      </w:r>
      <w:r w:rsidR="00FB20F2">
        <w:rPr>
          <w:szCs w:val="24"/>
        </w:rPr>
        <w:t>,</w:t>
      </w:r>
      <w:r w:rsidRPr="00460B7E">
        <w:rPr>
          <w:szCs w:val="24"/>
        </w:rPr>
        <w:t xml:space="preserve"> </w:t>
      </w:r>
      <w:r w:rsidR="00FB20F2" w:rsidRPr="00460B7E">
        <w:t>НДС не облагается.</w:t>
      </w:r>
    </w:p>
    <w:p w:rsidR="000D6EF4" w:rsidRPr="00460B7E" w:rsidRDefault="003B2F32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 w:rsidRPr="00460B7E">
        <w:t>2.</w:t>
      </w:r>
      <w:r w:rsidR="00FB20F2">
        <w:t>2</w:t>
      </w:r>
      <w:r w:rsidR="000D6EF4" w:rsidRPr="00460B7E">
        <w:t xml:space="preserve">. </w:t>
      </w:r>
      <w:r w:rsidR="003A1459" w:rsidRPr="00460B7E">
        <w:t xml:space="preserve">Расчеты </w:t>
      </w:r>
      <w:r w:rsidR="000D6EF4" w:rsidRPr="00460B7E">
        <w:t xml:space="preserve">по настоящему Договору </w:t>
      </w:r>
      <w:r w:rsidR="003A1459" w:rsidRPr="00460B7E">
        <w:t xml:space="preserve">могут </w:t>
      </w:r>
      <w:r w:rsidR="000D6EF4" w:rsidRPr="00460B7E">
        <w:t>осуществля</w:t>
      </w:r>
      <w:r w:rsidR="003A1459" w:rsidRPr="00460B7E">
        <w:t xml:space="preserve">ться как </w:t>
      </w:r>
      <w:r w:rsidR="000D6EF4" w:rsidRPr="00460B7E">
        <w:t>в безналичной форме путем перечисления дене</w:t>
      </w:r>
      <w:r w:rsidR="004E5471" w:rsidRPr="00460B7E">
        <w:t xml:space="preserve">жных средств на расчетный счет </w:t>
      </w:r>
      <w:r w:rsidR="000D6EF4" w:rsidRPr="00460B7E">
        <w:t>Исполнителя</w:t>
      </w:r>
      <w:r w:rsidR="003A1459" w:rsidRPr="00460B7E">
        <w:t>, так и оплатой наличными средствами через кассу Исполнителя</w:t>
      </w:r>
      <w:r w:rsidR="000D6EF4" w:rsidRPr="00460B7E">
        <w:t>.</w:t>
      </w:r>
    </w:p>
    <w:p w:rsidR="003A1459" w:rsidRPr="00460B7E" w:rsidRDefault="00FB20F2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>
        <w:t>2.3</w:t>
      </w:r>
      <w:r w:rsidR="003B2F32" w:rsidRPr="00460B7E">
        <w:t>.</w:t>
      </w:r>
      <w:r w:rsidR="003A1459" w:rsidRPr="00460B7E">
        <w:t xml:space="preserve"> Плательщиками могут быть физические</w:t>
      </w:r>
      <w:r w:rsidR="005110F7">
        <w:t xml:space="preserve"> и юридические</w:t>
      </w:r>
      <w:r w:rsidR="003A1459" w:rsidRPr="00460B7E">
        <w:t xml:space="preserve"> лица.</w:t>
      </w:r>
    </w:p>
    <w:p w:rsidR="009B41A4" w:rsidRDefault="00B26B94" w:rsidP="001F4C5D">
      <w:pPr>
        <w:pStyle w:val="ac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2BC" w:rsidRPr="00460B7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B2F32" w:rsidRPr="00460B7E">
        <w:rPr>
          <w:rFonts w:ascii="Times New Roman" w:hAnsi="Times New Roman" w:cs="Times New Roman"/>
          <w:sz w:val="24"/>
          <w:szCs w:val="24"/>
        </w:rPr>
        <w:t>2.</w:t>
      </w:r>
      <w:r w:rsidR="00FB20F2">
        <w:rPr>
          <w:rFonts w:ascii="Times New Roman" w:hAnsi="Times New Roman" w:cs="Times New Roman"/>
          <w:sz w:val="24"/>
          <w:szCs w:val="24"/>
        </w:rPr>
        <w:t>4</w:t>
      </w:r>
      <w:r w:rsidR="000D6EF4" w:rsidRPr="00460B7E">
        <w:rPr>
          <w:rFonts w:ascii="Times New Roman" w:hAnsi="Times New Roman" w:cs="Times New Roman"/>
          <w:sz w:val="24"/>
          <w:szCs w:val="24"/>
        </w:rPr>
        <w:t xml:space="preserve">. </w:t>
      </w:r>
      <w:r w:rsidR="00F13A3C" w:rsidRPr="00460B7E">
        <w:rPr>
          <w:rFonts w:ascii="Times New Roman" w:hAnsi="Times New Roman" w:cs="Times New Roman"/>
          <w:sz w:val="24"/>
          <w:szCs w:val="24"/>
        </w:rPr>
        <w:t>Расчеты</w:t>
      </w:r>
      <w:r w:rsidR="000D6EF4" w:rsidRPr="00460B7E">
        <w:rPr>
          <w:rFonts w:ascii="Times New Roman" w:hAnsi="Times New Roman" w:cs="Times New Roman"/>
          <w:sz w:val="24"/>
          <w:szCs w:val="24"/>
        </w:rPr>
        <w:t xml:space="preserve"> </w:t>
      </w:r>
      <w:r w:rsidR="00F13A3C" w:rsidRPr="00460B7E">
        <w:rPr>
          <w:rFonts w:ascii="Times New Roman" w:hAnsi="Times New Roman" w:cs="Times New Roman"/>
          <w:sz w:val="24"/>
          <w:szCs w:val="24"/>
        </w:rPr>
        <w:t>производя</w:t>
      </w:r>
      <w:r w:rsidR="00331A40">
        <w:rPr>
          <w:rFonts w:ascii="Times New Roman" w:hAnsi="Times New Roman" w:cs="Times New Roman"/>
          <w:sz w:val="24"/>
          <w:szCs w:val="24"/>
        </w:rPr>
        <w:t xml:space="preserve">тся </w:t>
      </w:r>
      <w:r w:rsidR="000D6EF4" w:rsidRPr="00460B7E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3A1459" w:rsidRPr="00460B7E">
        <w:rPr>
          <w:rFonts w:ascii="Times New Roman" w:hAnsi="Times New Roman" w:cs="Times New Roman"/>
          <w:sz w:val="24"/>
          <w:szCs w:val="24"/>
        </w:rPr>
        <w:t xml:space="preserve">100% </w:t>
      </w:r>
      <w:r w:rsidR="000D6EF4" w:rsidRPr="00460B7E">
        <w:rPr>
          <w:rFonts w:ascii="Times New Roman" w:hAnsi="Times New Roman" w:cs="Times New Roman"/>
          <w:sz w:val="24"/>
          <w:szCs w:val="24"/>
        </w:rPr>
        <w:t>предоплаты</w:t>
      </w:r>
      <w:r w:rsidR="003A1459" w:rsidRPr="00460B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C5D" w:rsidRDefault="001F4C5D" w:rsidP="001F4C5D">
      <w:pPr>
        <w:pStyle w:val="ac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90" w:rsidRPr="00460B7E" w:rsidRDefault="006E0790" w:rsidP="001F4C5D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7E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  <w:rPr>
          <w:u w:val="single"/>
        </w:rPr>
      </w:pPr>
      <w:r>
        <w:rPr>
          <w:u w:val="single"/>
        </w:rPr>
        <w:t>3.1. Исполнитель обязуется: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>
        <w:t xml:space="preserve">  3.1.1</w:t>
      </w:r>
      <w:r w:rsidRPr="00AD11D0">
        <w:t>. П</w:t>
      </w:r>
      <w:r w:rsidR="007C74D7">
        <w:t>редоставить</w:t>
      </w:r>
      <w:r>
        <w:t xml:space="preserve"> кассовый чек об оплате услуги</w:t>
      </w:r>
      <w:r w:rsidRPr="00AD11D0">
        <w:t xml:space="preserve"> Заказчику</w:t>
      </w:r>
      <w:r>
        <w:t xml:space="preserve"> при условии полной оплаты её стоимости. 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>
        <w:t xml:space="preserve">  3.1.2. Зачислить Школьника в Лагерь в соответ</w:t>
      </w:r>
      <w:r w:rsidR="007C74D7">
        <w:t xml:space="preserve">ствии с предъявленным </w:t>
      </w:r>
      <w:r>
        <w:t>кассовым чеком, заполненным и подписанным сторонами настоящим Договором.</w:t>
      </w:r>
    </w:p>
    <w:p w:rsidR="008F753D" w:rsidRDefault="006E0790" w:rsidP="001F4C5D">
      <w:pPr>
        <w:pStyle w:val="ac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8F753D" w:rsidRPr="008F753D">
        <w:rPr>
          <w:rFonts w:ascii="Times New Roman" w:hAnsi="Times New Roman" w:cs="Times New Roman"/>
          <w:sz w:val="24"/>
          <w:szCs w:val="24"/>
        </w:rPr>
        <w:t>Обеспечить Школьника качественным 5-разовым питанием по меню, единому для всех участников лагеря, без права выбора блюд.</w:t>
      </w:r>
    </w:p>
    <w:p w:rsidR="006E0790" w:rsidRDefault="006E0790" w:rsidP="001F4C5D">
      <w:pPr>
        <w:pStyle w:val="ac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3.1.4. Обеспечить Школьника местом для проживания в 2-</w:t>
      </w:r>
      <w:r w:rsidRPr="003F39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местной комнате общежития Исполнителя (капитальное кирпичное здание со всеми удобствами), стоимость услуги не зависит от к</w:t>
      </w:r>
      <w:r w:rsidR="00D260F5">
        <w:rPr>
          <w:rFonts w:ascii="Times New Roman" w:hAnsi="Times New Roman" w:cs="Times New Roman"/>
          <w:sz w:val="24"/>
          <w:szCs w:val="24"/>
        </w:rPr>
        <w:t>оличества проживающих в комнате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790" w:rsidRDefault="006E0790" w:rsidP="001F4C5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3.1.5. Обеспечить санитарно - гигиеническую норму: 1 туалет, 1 умывальник, 1 душ (ванная) – на 5-6 человек (удобства располагаются в каждом жилом блоке на 5-6 человек).</w:t>
      </w:r>
    </w:p>
    <w:p w:rsidR="006E0790" w:rsidRDefault="006E0790" w:rsidP="001F4C5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0DEB">
        <w:rPr>
          <w:rFonts w:ascii="Times New Roman" w:hAnsi="Times New Roman" w:cs="Times New Roman"/>
          <w:sz w:val="24"/>
          <w:szCs w:val="24"/>
        </w:rPr>
        <w:t>3.1.6. Организовать деятельность лагеря в соответствии с требованиями Роспотребнадзора.</w:t>
      </w:r>
    </w:p>
    <w:p w:rsidR="006E0790" w:rsidRDefault="006E0790" w:rsidP="001F4C5D">
      <w:pPr>
        <w:spacing w:after="0" w:line="216" w:lineRule="auto"/>
        <w:ind w:firstLineChars="303" w:firstLine="7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Организовать активный отдых Школьника – спортивно-оздоровительные и культурно-массовые мероприятия. </w:t>
      </w:r>
    </w:p>
    <w:p w:rsidR="006E0790" w:rsidRDefault="006E0790" w:rsidP="001F4C5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3.1.8. Создать условия для безопасного проживания и времяпрепровождения Школьника при условии соблюдения последним правил поведения в Лагере; ознакомить школьника с Правилами внутреннего распорядка Лагеря и общими мерами безопасности. Вопросы обеспечения требований безопасности в Лагере регулируются законодательными и нормативными правовыми актами Российской Федерации.</w:t>
      </w:r>
    </w:p>
    <w:p w:rsidR="006E0790" w:rsidRDefault="006E0790" w:rsidP="001F4C5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3.1.9. Заключить Договор коллективного страхования детей - участников Лагеря, от несчастных случаев на период нахождения Школьника в Лагере.</w:t>
      </w:r>
    </w:p>
    <w:p w:rsidR="006E0790" w:rsidRDefault="006E0790" w:rsidP="001F4C5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3.1.10. Обеспечить при необходимости медицинскую помощь силами медработника лагеря или организовать в экстренном случае размещение Школьника в больнице г. Белорецка.</w:t>
      </w:r>
    </w:p>
    <w:p w:rsidR="006E0790" w:rsidRDefault="006E0790" w:rsidP="001F4C5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3.1.11. Немедленно сообщить Родителю о любом случае серьезного нарушения здоровья его ребенка.</w:t>
      </w:r>
    </w:p>
    <w:p w:rsidR="006E0790" w:rsidRDefault="006E0790" w:rsidP="001F4C5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3.1.12.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Принять на хранение ценные вещи Школьника.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лагеря не несет ответственности за пропажу не сданных на хранение личных вещей Школьника, стоимость которых превышает пять тысяч рублей, а также привезенных им в лагерь электронных приборов (ноутбуки, сотовые телефоны и т.п.), драгоценностей, денежных средств. </w:t>
      </w:r>
    </w:p>
    <w:p w:rsidR="006E0790" w:rsidRDefault="006E0790" w:rsidP="001F4C5D">
      <w:pPr>
        <w:pStyle w:val="aa"/>
        <w:numPr>
          <w:ilvl w:val="2"/>
          <w:numId w:val="3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</w:pPr>
      <w:r>
        <w:t xml:space="preserve">  3.1.13.  Предоставить по заявке Заказчика акты выполненных работ. </w:t>
      </w:r>
    </w:p>
    <w:p w:rsidR="006E0790" w:rsidRPr="003B0133" w:rsidRDefault="006E0790" w:rsidP="001F4C5D">
      <w:pPr>
        <w:pStyle w:val="aa"/>
        <w:numPr>
          <w:ilvl w:val="2"/>
          <w:numId w:val="3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  <w:rPr>
          <w:u w:val="single"/>
        </w:rPr>
      </w:pPr>
      <w:r>
        <w:t xml:space="preserve">  3.1.14. Предоставить возможность Заказчику ознакомиться, путем размещения на сайте </w:t>
      </w:r>
      <w:hyperlink r:id="rId8" w:history="1">
        <w:r w:rsidRPr="003B0133"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r w:rsidRPr="003B0133">
          <w:rPr>
            <w:rStyle w:val="a9"/>
            <w:lang w:val="en-US"/>
          </w:rPr>
          <w:t>urec</w:t>
        </w:r>
        <w:r>
          <w:rPr>
            <w:rStyle w:val="a9"/>
          </w:rPr>
          <w:t>.</w:t>
        </w:r>
        <w:r w:rsidRPr="003B0133">
          <w:rPr>
            <w:rStyle w:val="a9"/>
            <w:lang w:val="en-US"/>
          </w:rPr>
          <w:t>ru</w:t>
        </w:r>
      </w:hyperlink>
      <w:r>
        <w:t xml:space="preserve">, с документами Исполнителя: лицензией на осуществление образовательной деятельности, Уставом и положениями о его филиалах, локальными нормативными актами, регулирующими взаимоотношения между участниками образовательного процесса. </w:t>
      </w:r>
    </w:p>
    <w:p w:rsidR="006E0790" w:rsidRDefault="006E0790" w:rsidP="001F4C5D">
      <w:pPr>
        <w:pStyle w:val="aa"/>
        <w:numPr>
          <w:ilvl w:val="2"/>
          <w:numId w:val="3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  <w:rPr>
          <w:u w:val="single"/>
        </w:rPr>
      </w:pPr>
      <w:r>
        <w:t>3.1.15. Довести до сведения Школьника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Лагере, о проводимых социально-культурных, оздоровительных и иных мероприятиях, о необходимости соблюдения Школьником личной безопасности в местах оказания услуг Исполнителем.</w:t>
      </w:r>
    </w:p>
    <w:p w:rsidR="006E0790" w:rsidRDefault="006E0790" w:rsidP="001F4C5D">
      <w:pPr>
        <w:pStyle w:val="aa"/>
        <w:numPr>
          <w:ilvl w:val="2"/>
          <w:numId w:val="3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  <w:rPr>
          <w:u w:val="single"/>
        </w:rPr>
      </w:pPr>
      <w:r>
        <w:t>3.1.16. Довести до сведения Школьника в доступной ему форме информацию, касающуюся получения Школьником в период нахождения в Лагере первой помощи и медицинской помощи в соответствии с законодательством Российской Федерации об охране здоровья граждан.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3.2. Заказчик обязуется:</w:t>
      </w:r>
    </w:p>
    <w:p w:rsidR="006E0790" w:rsidRDefault="006E0790" w:rsidP="001F4C5D">
      <w:pPr>
        <w:spacing w:after="0" w:line="216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3.2.1.  Обеспечить оплату полной стоимости пребывания Школьника в Лагере согласно разделу 2 настоящего Договора.</w:t>
      </w:r>
    </w:p>
    <w:p w:rsidR="00994CCE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="00994CCE" w:rsidRPr="00994CCE">
        <w:rPr>
          <w:rFonts w:ascii="Times New Roman" w:hAnsi="Times New Roman" w:cs="Times New Roman"/>
          <w:sz w:val="24"/>
          <w:szCs w:val="24"/>
        </w:rPr>
        <w:t xml:space="preserve">Доставить (обеспечить приезд) Школьника в лагерь в сроки начала смены Лагеря. 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Забрать (обеспечить отъезд) Школьника из Лагеря по истечении срока или при возникновении причин, указанных в пункте 4.1.</w:t>
      </w:r>
      <w:r w:rsidRPr="00547C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CCE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="00994CCE" w:rsidRPr="00994CCE">
        <w:rPr>
          <w:rFonts w:ascii="Times New Roman" w:hAnsi="Times New Roman" w:cs="Times New Roman"/>
          <w:sz w:val="24"/>
          <w:szCs w:val="24"/>
        </w:rPr>
        <w:t xml:space="preserve">Предоставить при заезде документы Школьника: копии паспорта или свидетельства о рождении, СНИЛС, страхового медицинского полиса, медицинскую справку по форме 079/У с указанием сведений о прививках за последние 3 года, копию прививочного сертификата, справку об отсутствии контактов с инфекционными больными, в т.ч. по новой коронавирусной инфекции (за 1-3 дня до начала смены). </w:t>
      </w:r>
    </w:p>
    <w:p w:rsidR="00994CCE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CCE" w:rsidRPr="00994CCE">
        <w:rPr>
          <w:rFonts w:ascii="Times New Roman" w:hAnsi="Times New Roman" w:cs="Times New Roman"/>
          <w:sz w:val="24"/>
          <w:szCs w:val="24"/>
        </w:rPr>
        <w:t>Предупредить, заполнив анкету к данному Договору, администрацию Лагеря о возможности обострения хронических болезней, об аллергии и существовании у Школьника каких-либо противопоказаний</w:t>
      </w:r>
      <w:r w:rsidR="006B5D03">
        <w:rPr>
          <w:rFonts w:ascii="Times New Roman" w:hAnsi="Times New Roman" w:cs="Times New Roman"/>
          <w:sz w:val="24"/>
          <w:szCs w:val="24"/>
        </w:rPr>
        <w:t xml:space="preserve"> к</w:t>
      </w:r>
      <w:r w:rsidR="00994CCE" w:rsidRPr="00994CCE">
        <w:rPr>
          <w:rFonts w:ascii="Times New Roman" w:hAnsi="Times New Roman" w:cs="Times New Roman"/>
          <w:sz w:val="24"/>
          <w:szCs w:val="24"/>
        </w:rPr>
        <w:t xml:space="preserve"> выходам на природу, спортивным занятиям. 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Школьника комплектом одежды, обуви для занятий спортом, для холодной и ненастной погоды, средствами гигиены, необходимым минимумом (ручки, тетради) для учебных занятий.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вмешиваться в ход образовательного процесса в лагере, в вопросы распределения школьников по учебным группам.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Компенсировать понесенные Исполнителем расходы, связанные с доставкой Школьника к месту жительства в случае невыполнения Заказчиком условий п. 3.2.3.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Компенсировать ущерб Исполнителю в случае порчи Школьником имущества Исполнителя.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 При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направлении Школьника в Лагерь родители (законные представители), являющиеся Заказчиками по настоящему Договору, обязаны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ознакомиться с Правилами внутреннего распорядка Лагеря и общими мерами безопасности.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со Школьником беседу о правилах поведения в лагере, культуре поведения, о соблюдении правил безопасности.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3.3. Школьник обязуется: 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3.3.1. Соблюдать правила внутреннего распорядка Лагеря.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3.3.2. Не пропускать занятия без уважительных причин.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Извещать администрацию Лагеря о причинах отсутствия на занятиях.</w:t>
      </w:r>
    </w:p>
    <w:p w:rsidR="006E0790" w:rsidRDefault="006E0790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При возникновении первых признаков недомогания, симптомов хронического заболевания, травмах известить об этом администрацию Лагеря или обратиться к медицинскому работнику Лагеря.</w:t>
      </w:r>
    </w:p>
    <w:p w:rsidR="00994CCE" w:rsidRDefault="00994CCE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CCE">
        <w:rPr>
          <w:rFonts w:ascii="Times New Roman" w:hAnsi="Times New Roman" w:cs="Times New Roman"/>
          <w:sz w:val="24"/>
          <w:szCs w:val="24"/>
        </w:rPr>
        <w:t>3.3.5. Не пользоваться сотовым телефоном во время проведения занятий.</w:t>
      </w:r>
    </w:p>
    <w:p w:rsidR="00C37E45" w:rsidRDefault="00C37E45" w:rsidP="001F4C5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790" w:rsidRDefault="006E0790" w:rsidP="001F4C5D">
      <w:pPr>
        <w:pStyle w:val="aa"/>
        <w:numPr>
          <w:ilvl w:val="0"/>
          <w:numId w:val="26"/>
        </w:numPr>
        <w:spacing w:line="216" w:lineRule="auto"/>
        <w:jc w:val="center"/>
        <w:rPr>
          <w:b/>
        </w:rPr>
      </w:pPr>
      <w:r>
        <w:rPr>
          <w:b/>
        </w:rPr>
        <w:t>Права сторон</w:t>
      </w:r>
    </w:p>
    <w:p w:rsidR="006E0790" w:rsidRDefault="006E0790" w:rsidP="001F4C5D">
      <w:pPr>
        <w:pStyle w:val="aa"/>
        <w:numPr>
          <w:ilvl w:val="1"/>
          <w:numId w:val="26"/>
        </w:numPr>
        <w:spacing w:line="216" w:lineRule="auto"/>
        <w:jc w:val="both"/>
        <w:rPr>
          <w:b/>
          <w:u w:val="single"/>
        </w:rPr>
      </w:pPr>
      <w:r>
        <w:rPr>
          <w:u w:val="single"/>
        </w:rPr>
        <w:t>Администрация лагеря имеет право:</w:t>
      </w:r>
    </w:p>
    <w:p w:rsidR="006E0790" w:rsidRDefault="006E0790" w:rsidP="001F4C5D">
      <w:pPr>
        <w:pStyle w:val="aa"/>
        <w:numPr>
          <w:ilvl w:val="2"/>
          <w:numId w:val="26"/>
        </w:numPr>
        <w:tabs>
          <w:tab w:val="left" w:pos="567"/>
        </w:tabs>
        <w:spacing w:line="216" w:lineRule="auto"/>
        <w:jc w:val="both"/>
      </w:pPr>
      <w:r>
        <w:t>Отказать в приеме Школьника в Лагерь в случае непредоставления при заезде любого из документов, указанных в подпункте 3.2.4. пункта 3.2. настоящего Договора.</w:t>
      </w:r>
    </w:p>
    <w:p w:rsidR="006E0790" w:rsidRDefault="006E0790" w:rsidP="001F4C5D">
      <w:pPr>
        <w:tabs>
          <w:tab w:val="left" w:pos="567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4.1.2. Изменить объем планируемой учебной нагрузки в зависимости от состава учащихся учебной группы: ввести дополнительные консультации, заменить часы учебной нагрузки на внеурочные занятия и др. </w:t>
      </w:r>
    </w:p>
    <w:p w:rsidR="006E0790" w:rsidRDefault="006E0790" w:rsidP="001F4C5D">
      <w:pPr>
        <w:tabs>
          <w:tab w:val="left" w:pos="567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4.1.3. Отчислить Школьника из лагеря до окончания срока смены лагеря:</w:t>
      </w:r>
    </w:p>
    <w:p w:rsidR="006E0790" w:rsidRDefault="006E0790" w:rsidP="001F4C5D">
      <w:pPr>
        <w:numPr>
          <w:ilvl w:val="0"/>
          <w:numId w:val="22"/>
        </w:numPr>
        <w:tabs>
          <w:tab w:val="left" w:pos="1025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медицинских показаний;</w:t>
      </w:r>
    </w:p>
    <w:p w:rsidR="006E0790" w:rsidRDefault="006E0790" w:rsidP="001F4C5D">
      <w:pPr>
        <w:numPr>
          <w:ilvl w:val="0"/>
          <w:numId w:val="22"/>
        </w:numPr>
        <w:tabs>
          <w:tab w:val="left" w:pos="180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правил внутреннего распорядка или норм поведения в лагере, в том числе: пропуск учебных занятий без уважительных причин, самовольный выход за территорию лагеря, курение, употребление алкогольных напитков, действия, которые могут нанести вред здоровью самого ребенка или здоровью окружающих.  В этих случаях предусматривается возврат денежных средств Заказчика согласно пункта </w:t>
      </w:r>
      <w:r w:rsidRPr="00835B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835B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E0790" w:rsidRDefault="006E0790" w:rsidP="001F4C5D">
      <w:pPr>
        <w:spacing w:after="0" w:line="216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 Привлекать Школьника в свободное от занятий время к общественно полезному труду                </w:t>
      </w:r>
    </w:p>
    <w:p w:rsidR="006E0790" w:rsidRDefault="006E0790" w:rsidP="001F4C5D">
      <w:pPr>
        <w:spacing w:after="0" w:line="216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(поддержка чистоты на территории лагеря, дежурство в столовой). </w:t>
      </w:r>
    </w:p>
    <w:p w:rsidR="006E0790" w:rsidRDefault="006E0790" w:rsidP="001F4C5D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4.2. Заказчик имеет право: </w:t>
      </w:r>
    </w:p>
    <w:p w:rsidR="006E0790" w:rsidRDefault="006E0790" w:rsidP="001F4C5D">
      <w:pPr>
        <w:pStyle w:val="aa"/>
        <w:numPr>
          <w:ilvl w:val="2"/>
          <w:numId w:val="30"/>
        </w:numPr>
        <w:spacing w:line="216" w:lineRule="auto"/>
        <w:jc w:val="both"/>
      </w:pPr>
      <w:r>
        <w:t>Требовать неукоснительного соблюдения условий данного Договора.</w:t>
      </w:r>
    </w:p>
    <w:p w:rsidR="006E0790" w:rsidRDefault="006E0790" w:rsidP="001F4C5D">
      <w:pPr>
        <w:pStyle w:val="aa"/>
        <w:numPr>
          <w:ilvl w:val="2"/>
          <w:numId w:val="30"/>
        </w:numPr>
        <w:spacing w:line="216" w:lineRule="auto"/>
        <w:jc w:val="both"/>
      </w:pPr>
      <w:r>
        <w:t xml:space="preserve">Получать информацию по вопросам организации и обеспечения надлежащего исполнения предоставления услуг, предусмотренных данным Договором.  </w:t>
      </w:r>
    </w:p>
    <w:p w:rsidR="006E0790" w:rsidRDefault="006E0790" w:rsidP="001F4C5D">
      <w:pPr>
        <w:shd w:val="clear" w:color="auto" w:fill="FFFFFF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Школьник имеет право:  </w:t>
      </w:r>
    </w:p>
    <w:p w:rsidR="006C24DA" w:rsidRDefault="006C24DA" w:rsidP="001F4C5D">
      <w:pPr>
        <w:pStyle w:val="aa"/>
        <w:numPr>
          <w:ilvl w:val="8"/>
          <w:numId w:val="3"/>
        </w:numPr>
        <w:spacing w:line="216" w:lineRule="auto"/>
        <w:rPr>
          <w:rFonts w:eastAsiaTheme="minorHAnsi"/>
          <w:lang w:eastAsia="en-US"/>
        </w:rPr>
      </w:pPr>
      <w:r>
        <w:t xml:space="preserve">    4.3.1.</w:t>
      </w:r>
      <w:r w:rsidR="006E0790">
        <w:t xml:space="preserve">Обращаться к </w:t>
      </w:r>
      <w:r w:rsidR="007332E4">
        <w:t xml:space="preserve">директору, </w:t>
      </w:r>
      <w:r w:rsidR="006E0790">
        <w:t xml:space="preserve"> </w:t>
      </w:r>
      <w:r w:rsidR="007332E4" w:rsidRPr="007332E4">
        <w:t>вожатым</w:t>
      </w:r>
      <w:r w:rsidR="007332E4">
        <w:t>,</w:t>
      </w:r>
      <w:r w:rsidR="007332E4" w:rsidRPr="007332E4">
        <w:t xml:space="preserve"> </w:t>
      </w:r>
      <w:r w:rsidR="006E0790">
        <w:t>преподавателям, Лагеря по</w:t>
      </w:r>
      <w:r w:rsidR="007332E4">
        <w:t xml:space="preserve"> любым </w:t>
      </w:r>
      <w:r w:rsidR="006E0790">
        <w:t xml:space="preserve">вопросам, как во время проведения занятий, так и во внеурочное время. </w:t>
      </w:r>
      <w:r w:rsidR="006E0790" w:rsidRPr="00C55F76">
        <w:rPr>
          <w:rFonts w:eastAsiaTheme="minorHAnsi"/>
          <w:lang w:eastAsia="en-US"/>
        </w:rPr>
        <w:t xml:space="preserve">                 </w:t>
      </w:r>
      <w:r>
        <w:rPr>
          <w:rFonts w:eastAsiaTheme="minorHAnsi"/>
          <w:lang w:eastAsia="en-US"/>
        </w:rPr>
        <w:t xml:space="preserve">     </w:t>
      </w:r>
    </w:p>
    <w:p w:rsidR="006E0790" w:rsidRPr="00C55F76" w:rsidRDefault="006C24DA" w:rsidP="001F4C5D">
      <w:pPr>
        <w:pStyle w:val="aa"/>
        <w:numPr>
          <w:ilvl w:val="8"/>
          <w:numId w:val="3"/>
        </w:numPr>
        <w:spacing w:line="216" w:lineRule="auto"/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4.3.2. </w:t>
      </w:r>
      <w:r w:rsidR="006E0790" w:rsidRPr="00C55F76">
        <w:rPr>
          <w:rFonts w:eastAsiaTheme="minorHAnsi"/>
          <w:lang w:eastAsia="en-US"/>
        </w:rPr>
        <w:t xml:space="preserve">Участвовать в досуговых и культурно-массовых мероприятиях в соответствии со своими       </w:t>
      </w:r>
    </w:p>
    <w:p w:rsidR="006E0790" w:rsidRPr="003B0133" w:rsidRDefault="006E0790" w:rsidP="001F4C5D">
      <w:pPr>
        <w:pStyle w:val="aa"/>
        <w:numPr>
          <w:ilvl w:val="8"/>
          <w:numId w:val="3"/>
        </w:numPr>
        <w:spacing w:line="216" w:lineRule="auto"/>
        <w:ind w:left="0" w:firstLine="0"/>
        <w:rPr>
          <w:rFonts w:eastAsiaTheme="minorHAnsi"/>
          <w:lang w:eastAsia="en-US"/>
        </w:rPr>
      </w:pPr>
      <w:r w:rsidRPr="003B0133">
        <w:rPr>
          <w:rFonts w:eastAsiaTheme="minorHAnsi"/>
          <w:lang w:eastAsia="en-US"/>
        </w:rPr>
        <w:t>интересами и способностями, а также вносить предложения по организации этих</w:t>
      </w:r>
      <w:r>
        <w:rPr>
          <w:rFonts w:eastAsiaTheme="minorHAnsi"/>
          <w:lang w:eastAsia="en-US"/>
        </w:rPr>
        <w:t xml:space="preserve"> </w:t>
      </w:r>
      <w:r w:rsidRPr="003B0133">
        <w:rPr>
          <w:rFonts w:eastAsiaTheme="minorHAnsi"/>
          <w:lang w:eastAsia="en-US"/>
        </w:rPr>
        <w:t xml:space="preserve">мероприятий.  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jc w:val="center"/>
        <w:rPr>
          <w:b/>
        </w:rPr>
      </w:pP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jc w:val="center"/>
        <w:rPr>
          <w:b/>
        </w:rPr>
      </w:pPr>
      <w:r>
        <w:rPr>
          <w:b/>
        </w:rPr>
        <w:t xml:space="preserve">5. </w:t>
      </w:r>
      <w:r w:rsidRPr="00D67937">
        <w:rPr>
          <w:b/>
        </w:rPr>
        <w:t>Ответственность сторон</w:t>
      </w:r>
    </w:p>
    <w:p w:rsidR="001F4C5D" w:rsidRPr="00D67937" w:rsidRDefault="001F4C5D" w:rsidP="001F4C5D">
      <w:pPr>
        <w:pStyle w:val="aa"/>
        <w:numPr>
          <w:ilvl w:val="0"/>
          <w:numId w:val="3"/>
        </w:numPr>
        <w:spacing w:line="216" w:lineRule="auto"/>
        <w:jc w:val="center"/>
        <w:rPr>
          <w:b/>
        </w:rPr>
      </w:pPr>
    </w:p>
    <w:p w:rsidR="006E0790" w:rsidRPr="00D67937" w:rsidRDefault="006E0790" w:rsidP="001F4C5D">
      <w:pPr>
        <w:spacing w:after="0" w:line="216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7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Исполнитель несет ответственность за жизнь и здоровье ребенка в период его пребывания в лагере согласно законодательству РФ. </w:t>
      </w:r>
    </w:p>
    <w:p w:rsidR="00994CCE" w:rsidRDefault="006E0790" w:rsidP="001F4C5D">
      <w:pPr>
        <w:numPr>
          <w:ilvl w:val="0"/>
          <w:numId w:val="3"/>
        </w:numPr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994CCE" w:rsidRPr="00994C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возвращает стоимость услуг (за вычетом расходов Исполнителя, фактически понесенных им к тому моменту) в случае, когда Школьник заболел, о чем Заказчик уведомил Исполнителя не менее чем за 1 (один) день до даты начала оказания услуг с обязательным предоставлением подтверждающих и надлежащим образом оформленных медицинских документов.</w:t>
      </w:r>
    </w:p>
    <w:p w:rsidR="006E0790" w:rsidRPr="00994CCE" w:rsidRDefault="006E0790" w:rsidP="001F4C5D">
      <w:pPr>
        <w:numPr>
          <w:ilvl w:val="0"/>
          <w:numId w:val="3"/>
        </w:numPr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C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При отказе Заказчика от услуг Стороны в первую очередь обязуются провести переговоры о возможности замены на другую смену Лагеря.</w:t>
      </w:r>
    </w:p>
    <w:p w:rsidR="006E0790" w:rsidRDefault="006E0790" w:rsidP="00984067">
      <w:pPr>
        <w:numPr>
          <w:ilvl w:val="0"/>
          <w:numId w:val="3"/>
        </w:numPr>
        <w:tabs>
          <w:tab w:val="clear" w:pos="0"/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3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отказе Заказчика от услуг полностью или в части, Исполнитель возвращает Заказчику стоимость услуг по письменному требованию Заказчика в следующем размере:</w:t>
      </w:r>
    </w:p>
    <w:p w:rsidR="006E0790" w:rsidRPr="00D67937" w:rsidRDefault="006E0790" w:rsidP="001F4C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4"/>
        <w:gridCol w:w="3380"/>
      </w:tblGrid>
      <w:tr w:rsidR="006E0790" w:rsidRPr="00D67937" w:rsidTr="0083171E">
        <w:trPr>
          <w:trHeight w:val="389"/>
        </w:trPr>
        <w:tc>
          <w:tcPr>
            <w:tcW w:w="9644" w:type="dxa"/>
            <w:gridSpan w:val="2"/>
          </w:tcPr>
          <w:p w:rsidR="006E0790" w:rsidRPr="00D67937" w:rsidRDefault="006E0790" w:rsidP="001F4C5D">
            <w:pPr>
              <w:ind w:left="648"/>
              <w:jc w:val="center"/>
              <w:rPr>
                <w:b/>
                <w:lang w:val="ru-RU"/>
              </w:rPr>
            </w:pPr>
            <w:r w:rsidRPr="00D67937">
              <w:rPr>
                <w:b/>
                <w:lang w:val="ru-RU"/>
              </w:rPr>
              <w:t>При</w:t>
            </w:r>
            <w:r w:rsidRPr="00D67937">
              <w:rPr>
                <w:b/>
                <w:spacing w:val="-1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отказе</w:t>
            </w:r>
            <w:r w:rsidRPr="00D67937">
              <w:rPr>
                <w:b/>
                <w:spacing w:val="-1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от</w:t>
            </w:r>
            <w:r w:rsidRPr="00D67937">
              <w:rPr>
                <w:b/>
                <w:spacing w:val="-4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Договора</w:t>
            </w:r>
            <w:r w:rsidRPr="00D67937">
              <w:rPr>
                <w:b/>
                <w:spacing w:val="-1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до начала</w:t>
            </w:r>
            <w:r w:rsidRPr="00D67937">
              <w:rPr>
                <w:b/>
                <w:spacing w:val="-3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оказания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услуг</w:t>
            </w:r>
          </w:p>
        </w:tc>
      </w:tr>
      <w:tr w:rsidR="006E0790" w:rsidRPr="00D67937" w:rsidTr="0083171E">
        <w:trPr>
          <w:trHeight w:val="564"/>
        </w:trPr>
        <w:tc>
          <w:tcPr>
            <w:tcW w:w="6264" w:type="dxa"/>
          </w:tcPr>
          <w:p w:rsidR="006E0790" w:rsidRPr="00D67937" w:rsidRDefault="006E0790" w:rsidP="001F4C5D">
            <w:pPr>
              <w:spacing w:line="247" w:lineRule="exact"/>
              <w:ind w:left="648"/>
              <w:jc w:val="center"/>
              <w:rPr>
                <w:lang w:val="ru-RU"/>
              </w:rPr>
            </w:pPr>
            <w:r w:rsidRPr="00D67937">
              <w:rPr>
                <w:lang w:val="ru-RU"/>
              </w:rPr>
              <w:t>Срок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отказа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от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исполнения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Договора</w:t>
            </w:r>
          </w:p>
        </w:tc>
        <w:tc>
          <w:tcPr>
            <w:tcW w:w="3380" w:type="dxa"/>
          </w:tcPr>
          <w:p w:rsidR="006E0790" w:rsidRPr="00D67937" w:rsidRDefault="006E0790" w:rsidP="001F4C5D">
            <w:pPr>
              <w:tabs>
                <w:tab w:val="left" w:pos="1676"/>
              </w:tabs>
              <w:ind w:left="107"/>
              <w:rPr>
                <w:lang w:val="ru-RU"/>
              </w:rPr>
            </w:pPr>
            <w:r w:rsidRPr="00D67937">
              <w:rPr>
                <w:lang w:val="ru-RU"/>
              </w:rPr>
              <w:t>Размер</w:t>
            </w:r>
            <w:r w:rsidRPr="00D67937">
              <w:rPr>
                <w:spacing w:val="1"/>
                <w:lang w:val="ru-RU"/>
              </w:rPr>
              <w:t xml:space="preserve"> </w:t>
            </w:r>
            <w:r w:rsidRPr="00D67937">
              <w:rPr>
                <w:lang w:val="ru-RU"/>
              </w:rPr>
              <w:t xml:space="preserve">возврата </w:t>
            </w:r>
            <w:r w:rsidRPr="00D67937">
              <w:rPr>
                <w:spacing w:val="-2"/>
                <w:lang w:val="ru-RU"/>
              </w:rPr>
              <w:t>от</w:t>
            </w:r>
          </w:p>
          <w:p w:rsidR="006E0790" w:rsidRPr="00D67937" w:rsidRDefault="006E0790" w:rsidP="001F4C5D">
            <w:pPr>
              <w:spacing w:line="252" w:lineRule="exact"/>
              <w:ind w:left="107"/>
              <w:rPr>
                <w:lang w:val="ru-RU"/>
              </w:rPr>
            </w:pPr>
            <w:r w:rsidRPr="00D67937">
              <w:rPr>
                <w:lang w:val="ru-RU"/>
              </w:rPr>
              <w:t>стоимости</w:t>
            </w:r>
            <w:r w:rsidRPr="00D67937">
              <w:rPr>
                <w:spacing w:val="1"/>
                <w:lang w:val="ru-RU"/>
              </w:rPr>
              <w:t xml:space="preserve"> услуги</w:t>
            </w:r>
            <w:r w:rsidRPr="00D67937">
              <w:rPr>
                <w:lang w:val="ru-RU"/>
              </w:rPr>
              <w:t xml:space="preserve"> (в</w:t>
            </w:r>
            <w:r w:rsidRPr="00D67937">
              <w:rPr>
                <w:spacing w:val="-7"/>
                <w:lang w:val="ru-RU"/>
              </w:rPr>
              <w:t xml:space="preserve"> </w:t>
            </w:r>
            <w:r w:rsidRPr="00D67937">
              <w:rPr>
                <w:lang w:val="ru-RU"/>
              </w:rPr>
              <w:t>%)*</w:t>
            </w:r>
          </w:p>
        </w:tc>
      </w:tr>
      <w:tr w:rsidR="006E0790" w:rsidRPr="00D67937" w:rsidTr="0083171E">
        <w:trPr>
          <w:trHeight w:val="253"/>
        </w:trPr>
        <w:tc>
          <w:tcPr>
            <w:tcW w:w="6264" w:type="dxa"/>
          </w:tcPr>
          <w:p w:rsidR="006E0790" w:rsidRPr="00D67937" w:rsidRDefault="006E0790" w:rsidP="001F4C5D">
            <w:pPr>
              <w:spacing w:line="234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От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20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10</w:t>
            </w:r>
            <w:r w:rsidRPr="00D67937">
              <w:rPr>
                <w:spacing w:val="1"/>
                <w:lang w:val="ru-RU"/>
              </w:rPr>
              <w:t xml:space="preserve"> </w:t>
            </w:r>
            <w:r w:rsidRPr="00D67937">
              <w:rPr>
                <w:lang w:val="ru-RU"/>
              </w:rPr>
              <w:t>календарных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дней</w:t>
            </w:r>
            <w:r w:rsidRPr="00D67937">
              <w:rPr>
                <w:spacing w:val="-4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начала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смены лагеря</w:t>
            </w:r>
          </w:p>
        </w:tc>
        <w:tc>
          <w:tcPr>
            <w:tcW w:w="3380" w:type="dxa"/>
          </w:tcPr>
          <w:p w:rsidR="006E0790" w:rsidRPr="00D67937" w:rsidRDefault="006E0790" w:rsidP="001F4C5D">
            <w:pPr>
              <w:spacing w:line="234" w:lineRule="exact"/>
              <w:ind w:left="647"/>
            </w:pPr>
            <w:r w:rsidRPr="00D67937">
              <w:t>95%</w:t>
            </w:r>
          </w:p>
        </w:tc>
      </w:tr>
      <w:tr w:rsidR="006E0790" w:rsidRPr="00D67937" w:rsidTr="0083171E">
        <w:trPr>
          <w:trHeight w:val="251"/>
        </w:trPr>
        <w:tc>
          <w:tcPr>
            <w:tcW w:w="6264" w:type="dxa"/>
          </w:tcPr>
          <w:p w:rsidR="006E0790" w:rsidRPr="00D67937" w:rsidRDefault="006E0790" w:rsidP="001F4C5D">
            <w:pPr>
              <w:spacing w:line="232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От 5 до 10 календарных дней до начала смены лагеря</w:t>
            </w:r>
          </w:p>
        </w:tc>
        <w:tc>
          <w:tcPr>
            <w:tcW w:w="3380" w:type="dxa"/>
          </w:tcPr>
          <w:p w:rsidR="006E0790" w:rsidRPr="00D67937" w:rsidRDefault="006E0790" w:rsidP="001F4C5D">
            <w:pPr>
              <w:spacing w:line="232" w:lineRule="exact"/>
              <w:ind w:left="647"/>
            </w:pPr>
            <w:r w:rsidRPr="00D67937">
              <w:t>85%</w:t>
            </w:r>
          </w:p>
        </w:tc>
      </w:tr>
      <w:tr w:rsidR="006E0790" w:rsidRPr="00D67937" w:rsidTr="0083171E">
        <w:trPr>
          <w:trHeight w:val="251"/>
        </w:trPr>
        <w:tc>
          <w:tcPr>
            <w:tcW w:w="6264" w:type="dxa"/>
          </w:tcPr>
          <w:p w:rsidR="006E0790" w:rsidRPr="00D67937" w:rsidRDefault="006E0790" w:rsidP="001F4C5D">
            <w:pPr>
              <w:spacing w:line="232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От 3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 5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календарных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дня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 начала смены лагеря</w:t>
            </w:r>
          </w:p>
        </w:tc>
        <w:tc>
          <w:tcPr>
            <w:tcW w:w="3380" w:type="dxa"/>
          </w:tcPr>
          <w:p w:rsidR="006E0790" w:rsidRPr="00D67937" w:rsidRDefault="006E0790" w:rsidP="001F4C5D">
            <w:pPr>
              <w:spacing w:line="232" w:lineRule="exact"/>
              <w:ind w:left="647"/>
            </w:pPr>
            <w:r w:rsidRPr="00D67937">
              <w:t>75%</w:t>
            </w:r>
          </w:p>
        </w:tc>
      </w:tr>
      <w:tr w:rsidR="006E0790" w:rsidRPr="00D67937" w:rsidTr="0083171E">
        <w:trPr>
          <w:trHeight w:val="253"/>
        </w:trPr>
        <w:tc>
          <w:tcPr>
            <w:tcW w:w="6264" w:type="dxa"/>
          </w:tcPr>
          <w:p w:rsidR="006E0790" w:rsidRPr="00D67937" w:rsidRDefault="006E0790" w:rsidP="001F4C5D">
            <w:pPr>
              <w:spacing w:line="234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В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случае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неприбытия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Школьника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в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место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оказания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услуг</w:t>
            </w:r>
          </w:p>
        </w:tc>
        <w:tc>
          <w:tcPr>
            <w:tcW w:w="3380" w:type="dxa"/>
          </w:tcPr>
          <w:p w:rsidR="006E0790" w:rsidRPr="00D67937" w:rsidRDefault="006E0790" w:rsidP="001F4C5D">
            <w:pPr>
              <w:spacing w:line="234" w:lineRule="exact"/>
              <w:ind w:left="647"/>
            </w:pPr>
            <w:r w:rsidRPr="00D67937">
              <w:t>5</w:t>
            </w:r>
            <w:r>
              <w:rPr>
                <w:lang w:val="ru-RU"/>
              </w:rPr>
              <w:t>0</w:t>
            </w:r>
            <w:r w:rsidRPr="00D67937">
              <w:t>%</w:t>
            </w:r>
          </w:p>
        </w:tc>
      </w:tr>
    </w:tbl>
    <w:p w:rsidR="006E0790" w:rsidRDefault="006E0790" w:rsidP="001F4C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90" w:rsidRDefault="006E0790" w:rsidP="001F4C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90" w:rsidRDefault="006E0790" w:rsidP="001F4C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4"/>
        <w:gridCol w:w="3380"/>
      </w:tblGrid>
      <w:tr w:rsidR="006E0790" w:rsidRPr="00D67937" w:rsidTr="0083171E">
        <w:trPr>
          <w:trHeight w:val="396"/>
        </w:trPr>
        <w:tc>
          <w:tcPr>
            <w:tcW w:w="9644" w:type="dxa"/>
            <w:gridSpan w:val="2"/>
          </w:tcPr>
          <w:p w:rsidR="006E0790" w:rsidRPr="00D67937" w:rsidRDefault="006E0790" w:rsidP="001F4C5D">
            <w:pPr>
              <w:ind w:left="648"/>
              <w:jc w:val="center"/>
              <w:rPr>
                <w:b/>
                <w:lang w:val="ru-RU"/>
              </w:rPr>
            </w:pPr>
            <w:r w:rsidRPr="00D67937">
              <w:rPr>
                <w:b/>
                <w:lang w:val="ru-RU"/>
              </w:rPr>
              <w:t>При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отказе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от</w:t>
            </w:r>
            <w:r w:rsidRPr="00D67937">
              <w:rPr>
                <w:b/>
                <w:spacing w:val="-5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Договора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после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начала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оказания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услуг</w:t>
            </w:r>
          </w:p>
        </w:tc>
      </w:tr>
      <w:tr w:rsidR="006E0790" w:rsidRPr="00D67937" w:rsidTr="0083171E">
        <w:trPr>
          <w:trHeight w:val="541"/>
        </w:trPr>
        <w:tc>
          <w:tcPr>
            <w:tcW w:w="6264" w:type="dxa"/>
          </w:tcPr>
          <w:p w:rsidR="006E0790" w:rsidRPr="00D67937" w:rsidRDefault="006E0790" w:rsidP="001F4C5D">
            <w:pPr>
              <w:ind w:left="107" w:firstLine="540"/>
              <w:jc w:val="center"/>
              <w:rPr>
                <w:lang w:val="ru-RU"/>
              </w:rPr>
            </w:pPr>
            <w:r w:rsidRPr="00D67937">
              <w:rPr>
                <w:lang w:val="ru-RU"/>
              </w:rPr>
              <w:t>Срок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пребывания</w:t>
            </w:r>
            <w:r w:rsidRPr="00D67937">
              <w:rPr>
                <w:spacing w:val="-4"/>
                <w:lang w:val="ru-RU"/>
              </w:rPr>
              <w:t xml:space="preserve"> </w:t>
            </w:r>
            <w:r w:rsidRPr="00D67937">
              <w:rPr>
                <w:lang w:val="ru-RU"/>
              </w:rPr>
              <w:t>Школьника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на смене лагеря (количество</w:t>
            </w:r>
            <w:r w:rsidRPr="00D6793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дней) для 8</w:t>
            </w:r>
            <w:r w:rsidRPr="00D67937">
              <w:rPr>
                <w:lang w:val="ru-RU"/>
              </w:rPr>
              <w:t>-дневной</w:t>
            </w:r>
            <w:r>
              <w:rPr>
                <w:lang w:val="ru-RU"/>
              </w:rPr>
              <w:t xml:space="preserve"> </w:t>
            </w:r>
            <w:r w:rsidRPr="00D67937">
              <w:rPr>
                <w:spacing w:val="-52"/>
                <w:lang w:val="ru-RU"/>
              </w:rPr>
              <w:t xml:space="preserve">        </w:t>
            </w:r>
            <w:r w:rsidRPr="00D67937">
              <w:rPr>
                <w:lang w:val="ru-RU"/>
              </w:rPr>
              <w:t>смены</w:t>
            </w:r>
          </w:p>
        </w:tc>
        <w:tc>
          <w:tcPr>
            <w:tcW w:w="3380" w:type="dxa"/>
          </w:tcPr>
          <w:p w:rsidR="006E0790" w:rsidRPr="00D67937" w:rsidRDefault="006E0790" w:rsidP="001F4C5D">
            <w:pPr>
              <w:tabs>
                <w:tab w:val="left" w:pos="1676"/>
              </w:tabs>
              <w:ind w:left="107"/>
              <w:rPr>
                <w:lang w:val="ru-RU"/>
              </w:rPr>
            </w:pPr>
            <w:r w:rsidRPr="00D67937">
              <w:rPr>
                <w:lang w:val="ru-RU"/>
              </w:rPr>
              <w:t>Размер</w:t>
            </w:r>
            <w:r w:rsidRPr="00D67937">
              <w:rPr>
                <w:spacing w:val="1"/>
                <w:lang w:val="ru-RU"/>
              </w:rPr>
              <w:t xml:space="preserve"> </w:t>
            </w:r>
            <w:r w:rsidRPr="00D67937">
              <w:rPr>
                <w:lang w:val="ru-RU"/>
              </w:rPr>
              <w:t xml:space="preserve">возврата </w:t>
            </w:r>
            <w:r w:rsidRPr="00D67937">
              <w:rPr>
                <w:spacing w:val="-2"/>
                <w:lang w:val="ru-RU"/>
              </w:rPr>
              <w:t>от</w:t>
            </w:r>
            <w:r>
              <w:rPr>
                <w:spacing w:val="-2"/>
                <w:lang w:val="ru-RU"/>
              </w:rPr>
              <w:t xml:space="preserve"> </w:t>
            </w:r>
            <w:r w:rsidRPr="00D67937">
              <w:rPr>
                <w:spacing w:val="-52"/>
                <w:lang w:val="ru-RU"/>
              </w:rPr>
              <w:t xml:space="preserve"> </w:t>
            </w:r>
            <w:r w:rsidRPr="00D67937">
              <w:rPr>
                <w:lang w:val="ru-RU"/>
              </w:rPr>
              <w:t>стоимости</w:t>
            </w:r>
          </w:p>
          <w:p w:rsidR="006E0790" w:rsidRPr="00D67937" w:rsidRDefault="006E0790" w:rsidP="001F4C5D">
            <w:pPr>
              <w:spacing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не оказанных услуг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(в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%)*</w:t>
            </w:r>
          </w:p>
        </w:tc>
      </w:tr>
      <w:tr w:rsidR="006E0790" w:rsidRPr="00D67937" w:rsidTr="0083171E">
        <w:trPr>
          <w:trHeight w:val="541"/>
        </w:trPr>
        <w:tc>
          <w:tcPr>
            <w:tcW w:w="6264" w:type="dxa"/>
          </w:tcPr>
          <w:p w:rsidR="006E0790" w:rsidRPr="00D67937" w:rsidRDefault="006E0790" w:rsidP="001F4C5D">
            <w:pPr>
              <w:spacing w:line="241" w:lineRule="exact"/>
              <w:ind w:left="648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 w:rsidRPr="00D67937">
              <w:t>0-3 дней включительно</w:t>
            </w:r>
          </w:p>
        </w:tc>
        <w:tc>
          <w:tcPr>
            <w:tcW w:w="3380" w:type="dxa"/>
          </w:tcPr>
          <w:p w:rsidR="006E0790" w:rsidRPr="00D67937" w:rsidRDefault="006E0790" w:rsidP="001F4C5D">
            <w:pPr>
              <w:spacing w:line="242" w:lineRule="exact"/>
              <w:ind w:left="647"/>
            </w:pPr>
            <w:r w:rsidRPr="00D67937">
              <w:t>5</w:t>
            </w:r>
            <w:r>
              <w:rPr>
                <w:lang w:val="ru-RU"/>
              </w:rPr>
              <w:t>0</w:t>
            </w:r>
            <w:r w:rsidRPr="00D67937">
              <w:t>%</w:t>
            </w:r>
          </w:p>
        </w:tc>
      </w:tr>
      <w:tr w:rsidR="006E0790" w:rsidRPr="00D67937" w:rsidTr="0083171E">
        <w:trPr>
          <w:trHeight w:val="541"/>
        </w:trPr>
        <w:tc>
          <w:tcPr>
            <w:tcW w:w="6264" w:type="dxa"/>
          </w:tcPr>
          <w:p w:rsidR="006E0790" w:rsidRPr="00D67937" w:rsidRDefault="006E0790" w:rsidP="001F4C5D">
            <w:pPr>
              <w:spacing w:line="241" w:lineRule="exact"/>
              <w:ind w:left="648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 w:rsidRPr="00D67937">
              <w:t>3-5 дней включительно</w:t>
            </w:r>
          </w:p>
        </w:tc>
        <w:tc>
          <w:tcPr>
            <w:tcW w:w="3380" w:type="dxa"/>
          </w:tcPr>
          <w:p w:rsidR="006E0790" w:rsidRPr="00D67937" w:rsidRDefault="006E0790" w:rsidP="001F4C5D">
            <w:pPr>
              <w:spacing w:line="242" w:lineRule="exact"/>
              <w:ind w:left="647"/>
            </w:pPr>
            <w:r>
              <w:rPr>
                <w:lang w:val="ru-RU"/>
              </w:rPr>
              <w:t>2</w:t>
            </w:r>
            <w:r>
              <w:t>5</w:t>
            </w:r>
            <w:r w:rsidRPr="00D67937">
              <w:t>%</w:t>
            </w:r>
          </w:p>
        </w:tc>
      </w:tr>
      <w:tr w:rsidR="006E0790" w:rsidRPr="00D67937" w:rsidTr="0083171E">
        <w:trPr>
          <w:trHeight w:val="541"/>
        </w:trPr>
        <w:tc>
          <w:tcPr>
            <w:tcW w:w="6264" w:type="dxa"/>
          </w:tcPr>
          <w:p w:rsidR="006E0790" w:rsidRPr="00D67937" w:rsidRDefault="006E0790" w:rsidP="001F4C5D">
            <w:pPr>
              <w:spacing w:line="241" w:lineRule="exact"/>
              <w:ind w:left="648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>
              <w:t>6</w:t>
            </w:r>
            <w:r w:rsidRPr="00D67937">
              <w:t xml:space="preserve"> дней включительно</w:t>
            </w:r>
          </w:p>
        </w:tc>
        <w:tc>
          <w:tcPr>
            <w:tcW w:w="3380" w:type="dxa"/>
          </w:tcPr>
          <w:p w:rsidR="006E0790" w:rsidRPr="00D67937" w:rsidRDefault="006E0790" w:rsidP="001F4C5D">
            <w:pPr>
              <w:spacing w:line="242" w:lineRule="exact"/>
              <w:ind w:left="647"/>
            </w:pPr>
            <w:r w:rsidRPr="00D67937">
              <w:t>0%</w:t>
            </w:r>
          </w:p>
        </w:tc>
      </w:tr>
      <w:tr w:rsidR="006E0790" w:rsidRPr="00D67937" w:rsidTr="0083171E">
        <w:trPr>
          <w:trHeight w:val="541"/>
        </w:trPr>
        <w:tc>
          <w:tcPr>
            <w:tcW w:w="9644" w:type="dxa"/>
            <w:gridSpan w:val="2"/>
          </w:tcPr>
          <w:p w:rsidR="00AE1BA4" w:rsidRDefault="006E0790" w:rsidP="001F4C5D">
            <w:pPr>
              <w:spacing w:line="242" w:lineRule="exact"/>
              <w:ind w:left="647"/>
              <w:jc w:val="center"/>
              <w:rPr>
                <w:spacing w:val="-1"/>
                <w:lang w:val="ru-RU"/>
              </w:rPr>
            </w:pPr>
            <w:r>
              <w:rPr>
                <w:lang w:val="ru-RU"/>
              </w:rPr>
              <w:t xml:space="preserve">*Денежная </w:t>
            </w:r>
            <w:r w:rsidR="00AE1BA4">
              <w:rPr>
                <w:lang w:val="ru-RU"/>
              </w:rPr>
              <w:t>сумма, удержанная Испо</w:t>
            </w:r>
            <w:r w:rsidR="000D3960">
              <w:rPr>
                <w:lang w:val="ru-RU"/>
              </w:rPr>
              <w:t>лнителем, является компенсацией</w:t>
            </w:r>
          </w:p>
          <w:p w:rsidR="006E0790" w:rsidRPr="004861C0" w:rsidRDefault="006E0790" w:rsidP="001F4C5D">
            <w:pPr>
              <w:spacing w:line="242" w:lineRule="exact"/>
              <w:ind w:left="647"/>
              <w:jc w:val="center"/>
              <w:rPr>
                <w:lang w:val="ru-RU"/>
              </w:rPr>
            </w:pPr>
            <w:r w:rsidRPr="00D67937">
              <w:rPr>
                <w:spacing w:val="-52"/>
                <w:lang w:val="ru-RU"/>
              </w:rPr>
              <w:t xml:space="preserve"> </w:t>
            </w:r>
            <w:r w:rsidRPr="00D67937">
              <w:rPr>
                <w:lang w:val="ru-RU"/>
              </w:rPr>
              <w:t>понесенных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расходов, направленных на</w:t>
            </w:r>
            <w:r w:rsidRPr="00D67937">
              <w:rPr>
                <w:spacing w:val="-4"/>
                <w:lang w:val="ru-RU"/>
              </w:rPr>
              <w:t xml:space="preserve"> </w:t>
            </w:r>
            <w:r w:rsidRPr="00D67937">
              <w:rPr>
                <w:lang w:val="ru-RU"/>
              </w:rPr>
              <w:t>подготовку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и проведение</w:t>
            </w:r>
            <w:r w:rsidRPr="00D67937">
              <w:rPr>
                <w:spacing w:val="1"/>
                <w:lang w:val="ru-RU"/>
              </w:rPr>
              <w:t xml:space="preserve"> лагеря</w:t>
            </w:r>
            <w:r w:rsidRPr="00D67937">
              <w:rPr>
                <w:lang w:val="ru-RU"/>
              </w:rPr>
              <w:t>.</w:t>
            </w:r>
          </w:p>
        </w:tc>
      </w:tr>
    </w:tbl>
    <w:p w:rsidR="006E0790" w:rsidRPr="00D67937" w:rsidRDefault="006E0790" w:rsidP="001F4C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DA" w:rsidRDefault="006C24DA" w:rsidP="001F4C5D">
      <w:pPr>
        <w:pStyle w:val="aa"/>
        <w:numPr>
          <w:ilvl w:val="0"/>
          <w:numId w:val="3"/>
        </w:numPr>
        <w:ind w:left="851" w:hanging="851"/>
      </w:pPr>
      <w:r>
        <w:t xml:space="preserve">  </w:t>
      </w:r>
      <w:r w:rsidR="00994CCE">
        <w:t xml:space="preserve">  </w:t>
      </w:r>
      <w:r w:rsidR="006E0790" w:rsidRPr="00994CCE">
        <w:t xml:space="preserve">5.5. </w:t>
      </w:r>
      <w:r w:rsidR="00994CCE" w:rsidRPr="00994CCE">
        <w:t>Ответственность за последствия некорректно (неверно) запол</w:t>
      </w:r>
      <w:r w:rsidR="00994CCE">
        <w:t xml:space="preserve">ненной анкеты и договора, за </w:t>
      </w:r>
    </w:p>
    <w:p w:rsidR="00994CCE" w:rsidRDefault="00994CCE" w:rsidP="001F4C5D">
      <w:pPr>
        <w:pStyle w:val="aa"/>
        <w:numPr>
          <w:ilvl w:val="0"/>
          <w:numId w:val="3"/>
        </w:numPr>
        <w:ind w:left="851" w:hanging="851"/>
      </w:pPr>
      <w:r>
        <w:t>не</w:t>
      </w:r>
      <w:r w:rsidRPr="00994CCE">
        <w:t>достоверно представленную информацию несет родитель (законный представитель).</w:t>
      </w:r>
    </w:p>
    <w:p w:rsidR="006C24DA" w:rsidRDefault="006C24DA" w:rsidP="001F4C5D">
      <w:pPr>
        <w:pStyle w:val="aa"/>
        <w:numPr>
          <w:ilvl w:val="0"/>
          <w:numId w:val="3"/>
        </w:numPr>
        <w:ind w:left="851" w:hanging="851"/>
      </w:pPr>
      <w:r>
        <w:t xml:space="preserve">    </w:t>
      </w:r>
      <w:r w:rsidRPr="006C24DA">
        <w:t xml:space="preserve">5.6. Стороны несут ответственность по взятым на себя обязательствам в полном объеме настоящего </w:t>
      </w:r>
    </w:p>
    <w:p w:rsidR="006C24DA" w:rsidRDefault="006C24DA" w:rsidP="001F4C5D">
      <w:pPr>
        <w:pStyle w:val="aa"/>
        <w:numPr>
          <w:ilvl w:val="0"/>
          <w:numId w:val="3"/>
        </w:numPr>
        <w:ind w:left="851" w:hanging="851"/>
      </w:pPr>
      <w:r w:rsidRPr="006C24DA">
        <w:t xml:space="preserve">Договора в соответствии с законодательством РФ. Невыполнение одной из сторон, взятых на себя </w:t>
      </w:r>
    </w:p>
    <w:p w:rsidR="006C24DA" w:rsidRPr="006C24DA" w:rsidRDefault="006C24DA" w:rsidP="001F4C5D">
      <w:pPr>
        <w:pStyle w:val="aa"/>
        <w:numPr>
          <w:ilvl w:val="0"/>
          <w:numId w:val="3"/>
        </w:numPr>
        <w:ind w:left="851" w:hanging="851"/>
      </w:pPr>
      <w:r w:rsidRPr="006C24DA">
        <w:t>обязательств, является основанием для расторжения Договора по требованию другой стороны.</w:t>
      </w:r>
    </w:p>
    <w:p w:rsidR="006E0790" w:rsidRPr="001F4C5D" w:rsidRDefault="006E0790" w:rsidP="001F4C5D">
      <w:pPr>
        <w:pStyle w:val="aa"/>
        <w:numPr>
          <w:ilvl w:val="0"/>
          <w:numId w:val="3"/>
        </w:numPr>
        <w:ind w:left="851" w:hanging="851"/>
      </w:pPr>
    </w:p>
    <w:p w:rsidR="006E0790" w:rsidRPr="00D67937" w:rsidRDefault="006E0790" w:rsidP="001F4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937">
        <w:rPr>
          <w:rFonts w:ascii="Times New Roman" w:eastAsia="Calibri" w:hAnsi="Times New Roman" w:cs="Times New Roman"/>
          <w:b/>
          <w:sz w:val="24"/>
          <w:szCs w:val="24"/>
        </w:rPr>
        <w:t>6. Особые условия</w:t>
      </w:r>
    </w:p>
    <w:p w:rsidR="001F4C5D" w:rsidRDefault="001F4C5D" w:rsidP="001F4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DA" w:rsidRPr="006C24DA" w:rsidRDefault="006C24DA" w:rsidP="001F4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DA">
        <w:rPr>
          <w:rFonts w:ascii="Times New Roman" w:eastAsia="Calibri" w:hAnsi="Times New Roman" w:cs="Times New Roman"/>
          <w:sz w:val="24"/>
          <w:szCs w:val="24"/>
        </w:rPr>
        <w:t xml:space="preserve">6.1. Стороны договорились, что Услуги оказываются Исполнителем с учетом существующей </w:t>
      </w:r>
    </w:p>
    <w:p w:rsidR="006C24DA" w:rsidRPr="006C24DA" w:rsidRDefault="006C24DA" w:rsidP="001F4C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DA">
        <w:rPr>
          <w:rFonts w:ascii="Times New Roman" w:eastAsia="Calibri" w:hAnsi="Times New Roman" w:cs="Times New Roman"/>
          <w:sz w:val="24"/>
          <w:szCs w:val="24"/>
        </w:rPr>
        <w:t>санитарно-эпидемиологической обстановки в Российской Федерации и  Республике Башкортостан, с учетом существующих ограничений со стороны исполнительных органов государственной власти РФ и РБ в отношении деятельности организаций детей и их оздоровления.</w:t>
      </w:r>
    </w:p>
    <w:p w:rsidR="006C24DA" w:rsidRPr="006C24DA" w:rsidRDefault="006C24DA" w:rsidP="001F4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DA">
        <w:rPr>
          <w:rFonts w:ascii="Times New Roman" w:eastAsia="Calibri" w:hAnsi="Times New Roman" w:cs="Times New Roman"/>
          <w:sz w:val="24"/>
          <w:szCs w:val="24"/>
        </w:rPr>
        <w:t>6.2. В случае выявления признаков заболевания, подтвержденных квалифицированным медицинским персоналом Исполнителя или работниками медицинской организации, с которой у Исполнителя заключен договор об оказании медицинских услуг, или медицинским персоналом стационарной медицинской организации, администрация Лагеря оставляет за собой право требовать от законных представителей Школьника, находящегося в Лагере, обеспечить его отъезд из Лагеря</w:t>
      </w:r>
      <w:r w:rsidR="00C75E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C24DA">
        <w:rPr>
          <w:rFonts w:ascii="Times New Roman" w:eastAsia="Calibri" w:hAnsi="Times New Roman" w:cs="Times New Roman"/>
          <w:sz w:val="24"/>
          <w:szCs w:val="24"/>
        </w:rPr>
        <w:t xml:space="preserve"> В случае невыполнения требования по обеспечению отъезда ребенка, администрация Лагеря оставляет за собой право на госпитализацию в ближайшую медицинскую организацию/учреждение здравоохранения. </w:t>
      </w:r>
    </w:p>
    <w:p w:rsidR="006E0790" w:rsidRPr="00D67937" w:rsidRDefault="006E0790" w:rsidP="001F4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937">
        <w:rPr>
          <w:rFonts w:ascii="Times New Roman" w:eastAsia="Calibri" w:hAnsi="Times New Roman" w:cs="Times New Roman"/>
          <w:sz w:val="24"/>
          <w:szCs w:val="24"/>
        </w:rPr>
        <w:t>6.</w:t>
      </w:r>
      <w:r w:rsidR="006C24DA">
        <w:rPr>
          <w:rFonts w:ascii="Times New Roman" w:eastAsia="Calibri" w:hAnsi="Times New Roman" w:cs="Times New Roman"/>
          <w:sz w:val="24"/>
          <w:szCs w:val="24"/>
        </w:rPr>
        <w:t>3</w:t>
      </w:r>
      <w:r w:rsidRPr="00D67937">
        <w:rPr>
          <w:rFonts w:ascii="Times New Roman" w:eastAsia="Calibri" w:hAnsi="Times New Roman" w:cs="Times New Roman"/>
          <w:sz w:val="24"/>
          <w:szCs w:val="24"/>
        </w:rPr>
        <w:t>. В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случаях,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указанных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в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п.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6.</w:t>
      </w:r>
      <w:r w:rsidR="006C24DA">
        <w:rPr>
          <w:rFonts w:ascii="Times New Roman" w:eastAsia="Calibri" w:hAnsi="Times New Roman" w:cs="Times New Roman"/>
          <w:sz w:val="24"/>
          <w:szCs w:val="24"/>
        </w:rPr>
        <w:t>2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Договора,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возвращает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Заказчику</w:t>
      </w:r>
      <w:r w:rsidRPr="00D6793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стоимость     Услуг по письменному</w:t>
      </w:r>
      <w:r w:rsidRPr="00D6793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требованию</w:t>
      </w:r>
      <w:r w:rsidRPr="00D6793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Заказчика в следующем</w:t>
      </w:r>
      <w:r w:rsidRPr="00D6793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67937">
        <w:rPr>
          <w:rFonts w:ascii="Times New Roman" w:eastAsia="Calibri" w:hAnsi="Times New Roman" w:cs="Times New Roman"/>
          <w:sz w:val="24"/>
          <w:szCs w:val="24"/>
        </w:rPr>
        <w:t>размере:</w:t>
      </w:r>
    </w:p>
    <w:p w:rsidR="006E0790" w:rsidRPr="00D67937" w:rsidRDefault="006E0790" w:rsidP="001F4C5D">
      <w:pPr>
        <w:tabs>
          <w:tab w:val="left" w:pos="1276"/>
        </w:tabs>
        <w:spacing w:before="9" w:after="120" w:line="240" w:lineRule="auto"/>
        <w:jc w:val="both"/>
        <w:rPr>
          <w:rFonts w:ascii="Calibri" w:eastAsia="Calibri" w:hAnsi="Calibri" w:cs="Arial"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4372"/>
      </w:tblGrid>
      <w:tr w:rsidR="006E0790" w:rsidRPr="00D67937" w:rsidTr="0083171E">
        <w:trPr>
          <w:trHeight w:val="254"/>
        </w:trPr>
        <w:tc>
          <w:tcPr>
            <w:tcW w:w="5272" w:type="dxa"/>
          </w:tcPr>
          <w:p w:rsidR="006E0790" w:rsidRPr="00D67937" w:rsidRDefault="006E0790" w:rsidP="001F4C5D">
            <w:pPr>
              <w:spacing w:line="234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Срок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пребывания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в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Лагере (количество</w:t>
            </w:r>
            <w:r w:rsidRPr="00D67937">
              <w:rPr>
                <w:spacing w:val="-4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дней)</w:t>
            </w:r>
          </w:p>
        </w:tc>
        <w:tc>
          <w:tcPr>
            <w:tcW w:w="4372" w:type="dxa"/>
          </w:tcPr>
          <w:p w:rsidR="006E0790" w:rsidRPr="00D67937" w:rsidRDefault="006E0790" w:rsidP="001F4C5D">
            <w:pPr>
              <w:tabs>
                <w:tab w:val="left" w:pos="1676"/>
              </w:tabs>
              <w:ind w:left="107" w:firstLine="540"/>
              <w:jc w:val="center"/>
              <w:rPr>
                <w:lang w:val="ru-RU"/>
              </w:rPr>
            </w:pPr>
            <w:r w:rsidRPr="00D67937">
              <w:rPr>
                <w:lang w:val="ru-RU"/>
              </w:rPr>
              <w:t>Размер</w:t>
            </w:r>
            <w:r w:rsidRPr="00D67937">
              <w:rPr>
                <w:spacing w:val="1"/>
                <w:lang w:val="ru-RU"/>
              </w:rPr>
              <w:t xml:space="preserve"> </w:t>
            </w:r>
            <w:r w:rsidRPr="00D67937">
              <w:rPr>
                <w:lang w:val="ru-RU"/>
              </w:rPr>
              <w:t xml:space="preserve">возврата </w:t>
            </w:r>
            <w:r w:rsidRPr="00D67937">
              <w:rPr>
                <w:spacing w:val="-2"/>
                <w:lang w:val="ru-RU"/>
              </w:rPr>
              <w:t xml:space="preserve">от </w:t>
            </w:r>
            <w:r w:rsidRPr="00D67937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</w:t>
            </w:r>
            <w:r w:rsidRPr="00D67937">
              <w:rPr>
                <w:lang w:val="ru-RU"/>
              </w:rPr>
              <w:t>стоимости</w:t>
            </w:r>
          </w:p>
          <w:p w:rsidR="006E0790" w:rsidRPr="00D67937" w:rsidRDefault="006E0790" w:rsidP="001F4C5D">
            <w:pPr>
              <w:spacing w:line="237" w:lineRule="exact"/>
              <w:ind w:left="107"/>
              <w:jc w:val="center"/>
              <w:rPr>
                <w:lang w:val="ru-RU"/>
              </w:rPr>
            </w:pPr>
            <w:r>
              <w:rPr>
                <w:lang w:val="ru-RU"/>
              </w:rPr>
              <w:t>не оказанных у</w:t>
            </w:r>
            <w:r w:rsidRPr="00D67937">
              <w:rPr>
                <w:lang w:val="ru-RU"/>
              </w:rPr>
              <w:t>слуг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(в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%)*</w:t>
            </w:r>
          </w:p>
        </w:tc>
      </w:tr>
      <w:tr w:rsidR="006E0790" w:rsidRPr="00D67937" w:rsidTr="0083171E">
        <w:trPr>
          <w:trHeight w:val="253"/>
        </w:trPr>
        <w:tc>
          <w:tcPr>
            <w:tcW w:w="5272" w:type="dxa"/>
          </w:tcPr>
          <w:p w:rsidR="006E0790" w:rsidRPr="00D67937" w:rsidRDefault="006E0790" w:rsidP="001F4C5D">
            <w:pPr>
              <w:spacing w:line="234" w:lineRule="exact"/>
              <w:ind w:left="647"/>
            </w:pPr>
            <w:r w:rsidRPr="00D67937">
              <w:t>0 дней</w:t>
            </w:r>
          </w:p>
        </w:tc>
        <w:tc>
          <w:tcPr>
            <w:tcW w:w="4372" w:type="dxa"/>
          </w:tcPr>
          <w:p w:rsidR="006E0790" w:rsidRPr="00D67937" w:rsidRDefault="006E0790" w:rsidP="001F4C5D">
            <w:pPr>
              <w:spacing w:line="234" w:lineRule="exact"/>
              <w:ind w:left="647"/>
              <w:jc w:val="center"/>
            </w:pPr>
            <w:r w:rsidRPr="00D67937">
              <w:t>90%</w:t>
            </w:r>
          </w:p>
        </w:tc>
      </w:tr>
      <w:tr w:rsidR="006E0790" w:rsidRPr="00D67937" w:rsidTr="0083171E">
        <w:trPr>
          <w:trHeight w:val="222"/>
        </w:trPr>
        <w:tc>
          <w:tcPr>
            <w:tcW w:w="5272" w:type="dxa"/>
          </w:tcPr>
          <w:p w:rsidR="006E0790" w:rsidRPr="00D67937" w:rsidRDefault="006E0790" w:rsidP="001F4C5D">
            <w:pPr>
              <w:spacing w:line="246" w:lineRule="exact"/>
              <w:ind w:left="648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 w:rsidRPr="00D67937">
              <w:t>1-3 дней включительно</w:t>
            </w:r>
          </w:p>
        </w:tc>
        <w:tc>
          <w:tcPr>
            <w:tcW w:w="4372" w:type="dxa"/>
          </w:tcPr>
          <w:p w:rsidR="006E0790" w:rsidRPr="00D67937" w:rsidRDefault="006E0790" w:rsidP="001F4C5D">
            <w:pPr>
              <w:spacing w:line="247" w:lineRule="exact"/>
              <w:ind w:left="647"/>
              <w:jc w:val="center"/>
            </w:pPr>
            <w:r w:rsidRPr="00D67937">
              <w:t>5</w:t>
            </w:r>
            <w:r>
              <w:rPr>
                <w:lang w:val="ru-RU"/>
              </w:rPr>
              <w:t>0</w:t>
            </w:r>
            <w:r w:rsidRPr="00D67937">
              <w:t>%</w:t>
            </w:r>
          </w:p>
        </w:tc>
      </w:tr>
      <w:tr w:rsidR="006E0790" w:rsidRPr="00D67937" w:rsidTr="0083171E">
        <w:trPr>
          <w:trHeight w:val="112"/>
        </w:trPr>
        <w:tc>
          <w:tcPr>
            <w:tcW w:w="5272" w:type="dxa"/>
            <w:tcBorders>
              <w:bottom w:val="single" w:sz="4" w:space="0" w:color="auto"/>
            </w:tcBorders>
          </w:tcPr>
          <w:p w:rsidR="006E0790" w:rsidRPr="00D67937" w:rsidRDefault="006E0790" w:rsidP="001F4C5D">
            <w:pPr>
              <w:spacing w:line="234" w:lineRule="exact"/>
              <w:ind w:left="647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>
              <w:t>4-5</w:t>
            </w:r>
            <w:r w:rsidRPr="00D67937">
              <w:t xml:space="preserve"> дней включительно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6E0790" w:rsidRPr="00D67937" w:rsidRDefault="006E0790" w:rsidP="001F4C5D">
            <w:pPr>
              <w:spacing w:line="234" w:lineRule="exact"/>
              <w:ind w:left="647"/>
              <w:jc w:val="center"/>
            </w:pPr>
            <w:r>
              <w:rPr>
                <w:lang w:val="ru-RU"/>
              </w:rPr>
              <w:t>2</w:t>
            </w:r>
            <w:r>
              <w:t>5</w:t>
            </w:r>
            <w:r w:rsidRPr="00D67937">
              <w:t>%</w:t>
            </w:r>
          </w:p>
        </w:tc>
      </w:tr>
      <w:tr w:rsidR="006E0790" w:rsidRPr="00D67937" w:rsidTr="0083171E">
        <w:trPr>
          <w:trHeight w:val="240"/>
        </w:trPr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6E0790" w:rsidRPr="00D67937" w:rsidRDefault="006E0790" w:rsidP="001F4C5D">
            <w:pPr>
              <w:spacing w:line="242" w:lineRule="exact"/>
              <w:ind w:left="648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>
              <w:t>6 дней</w:t>
            </w:r>
            <w:r w:rsidRPr="00D67937">
              <w:t xml:space="preserve"> включительно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6E0790" w:rsidRPr="00D67937" w:rsidRDefault="006E0790" w:rsidP="001F4C5D">
            <w:pPr>
              <w:spacing w:line="242" w:lineRule="exact"/>
              <w:ind w:left="647"/>
              <w:jc w:val="center"/>
            </w:pPr>
            <w:r w:rsidRPr="00D67937">
              <w:t>0%</w:t>
            </w:r>
          </w:p>
        </w:tc>
      </w:tr>
      <w:tr w:rsidR="006E0790" w:rsidRPr="00D67937" w:rsidTr="0083171E">
        <w:trPr>
          <w:trHeight w:val="199"/>
        </w:trPr>
        <w:tc>
          <w:tcPr>
            <w:tcW w:w="9644" w:type="dxa"/>
            <w:gridSpan w:val="2"/>
            <w:tcBorders>
              <w:top w:val="single" w:sz="4" w:space="0" w:color="auto"/>
            </w:tcBorders>
          </w:tcPr>
          <w:p w:rsidR="006E0790" w:rsidRPr="00D67937" w:rsidRDefault="006E0790" w:rsidP="001F4C5D">
            <w:pPr>
              <w:spacing w:line="242" w:lineRule="exact"/>
              <w:ind w:left="647"/>
              <w:jc w:val="center"/>
              <w:rPr>
                <w:spacing w:val="-52"/>
                <w:lang w:val="ru-RU"/>
              </w:rPr>
            </w:pPr>
            <w:r w:rsidRPr="00D67937">
              <w:rPr>
                <w:lang w:val="ru-RU"/>
              </w:rPr>
              <w:t>*Денежная сумма, удержанная Испо</w:t>
            </w:r>
            <w:r w:rsidR="0021648D">
              <w:rPr>
                <w:lang w:val="ru-RU"/>
              </w:rPr>
              <w:t>лнителем, является компенсацией</w:t>
            </w:r>
          </w:p>
          <w:p w:rsidR="006E0790" w:rsidRPr="00D67937" w:rsidRDefault="006E0790" w:rsidP="001F4C5D">
            <w:pPr>
              <w:spacing w:line="242" w:lineRule="exact"/>
              <w:ind w:left="647"/>
              <w:jc w:val="center"/>
              <w:rPr>
                <w:lang w:val="ru-RU"/>
              </w:rPr>
            </w:pPr>
            <w:r w:rsidRPr="00D67937">
              <w:rPr>
                <w:lang w:val="ru-RU"/>
              </w:rPr>
              <w:t>понесенных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расходов, направленных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на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подготовку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и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проведение</w:t>
            </w:r>
            <w:r w:rsidRPr="00D67937">
              <w:rPr>
                <w:spacing w:val="2"/>
                <w:lang w:val="ru-RU"/>
              </w:rPr>
              <w:t xml:space="preserve"> </w:t>
            </w:r>
            <w:r w:rsidRPr="00D67937">
              <w:rPr>
                <w:lang w:val="ru-RU"/>
              </w:rPr>
              <w:t>смены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Лагеря.</w:t>
            </w:r>
          </w:p>
        </w:tc>
      </w:tr>
    </w:tbl>
    <w:p w:rsidR="006E0790" w:rsidRDefault="006E0790" w:rsidP="001F4C5D">
      <w:pPr>
        <w:spacing w:line="216" w:lineRule="auto"/>
        <w:jc w:val="both"/>
      </w:pPr>
    </w:p>
    <w:p w:rsidR="006E0790" w:rsidRPr="00460B7E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7</w:t>
      </w:r>
      <w:r w:rsidRPr="00460B7E">
        <w:rPr>
          <w:b/>
        </w:rPr>
        <w:t>. Прочие условия</w:t>
      </w:r>
    </w:p>
    <w:p w:rsidR="001F4C5D" w:rsidRDefault="00C37E45" w:rsidP="001F4C5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E0790" w:rsidRPr="00460B7E" w:rsidRDefault="006E0790" w:rsidP="00984067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B7E">
        <w:rPr>
          <w:rFonts w:ascii="Times New Roman" w:hAnsi="Times New Roman" w:cs="Times New Roman"/>
          <w:sz w:val="24"/>
          <w:szCs w:val="24"/>
        </w:rPr>
        <w:t xml:space="preserve">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смогли предотвратить.</w:t>
      </w:r>
    </w:p>
    <w:p w:rsidR="006E0790" w:rsidRPr="00460B7E" w:rsidRDefault="006E0790" w:rsidP="001F4C5D">
      <w:pPr>
        <w:spacing w:after="0"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0B7E">
        <w:rPr>
          <w:rFonts w:ascii="Times New Roman" w:hAnsi="Times New Roman" w:cs="Times New Roman"/>
          <w:sz w:val="24"/>
          <w:szCs w:val="24"/>
        </w:rPr>
        <w:t xml:space="preserve"> К обстоятельствам непреодолимой силы относятся события, на которые стороны не могут оказывать влияния и за которые не несут ответственности, например, землетрясение, наводнение, пожар, эпидемия, забастовка, правительственные постановления или распоряжения государственных органов, органов местного самоуправления.</w:t>
      </w:r>
    </w:p>
    <w:p w:rsidR="006E0790" w:rsidRPr="001F4C5D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425"/>
        <w:jc w:val="both"/>
        <w:rPr>
          <w:b/>
          <w:bCs/>
        </w:rPr>
      </w:pPr>
      <w:r w:rsidRPr="00460B7E">
        <w:t>Сторона, подвергшаяся воздействию форс-мажорных обстоятельств должна немедленно известить другую сторону об их наступлении.</w:t>
      </w:r>
    </w:p>
    <w:p w:rsidR="006E0790" w:rsidRDefault="006C24DA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8</w:t>
      </w:r>
      <w:r w:rsidR="006E0790">
        <w:rPr>
          <w:b/>
        </w:rPr>
        <w:t>. Защита персональных данных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center"/>
        <w:rPr>
          <w:b/>
        </w:rPr>
      </w:pP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>
        <w:t>8.1. Заказчик дает согласие на обработку полученных Исполнителем персональных данных исключительно для исполнения настоящего Договора, в том числе для страхования Школьника.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jc w:val="both"/>
      </w:pPr>
      <w:r w:rsidRPr="00742426">
        <w:rPr>
          <w:sz w:val="22"/>
          <w:szCs w:val="22"/>
        </w:rPr>
        <w:t xml:space="preserve">    </w:t>
      </w:r>
      <w:r w:rsidR="00742426">
        <w:rPr>
          <w:sz w:val="22"/>
          <w:szCs w:val="22"/>
        </w:rPr>
        <w:t xml:space="preserve">     </w:t>
      </w:r>
      <w:r w:rsidRPr="00742426">
        <w:rPr>
          <w:sz w:val="22"/>
          <w:szCs w:val="22"/>
        </w:rPr>
        <w:t xml:space="preserve"> </w:t>
      </w:r>
      <w:r>
        <w:t>8.2. Родитель согласен/не согласен</w:t>
      </w:r>
      <w:r w:rsidR="00742426">
        <w:t xml:space="preserve"> </w:t>
      </w:r>
      <w:r w:rsidR="00742426" w:rsidRPr="00742426">
        <w:t>(ненужное зачеркнуть)</w:t>
      </w:r>
      <w:r w:rsidR="00742426">
        <w:t xml:space="preserve"> </w:t>
      </w:r>
      <w:r>
        <w:t>на использование предоставленных им персональных данных в целях его оповещения о предстоящих мероприятиях посредством телефонной</w:t>
      </w:r>
      <w:r w:rsidR="00742426">
        <w:t xml:space="preserve"> </w:t>
      </w:r>
      <w:r>
        <w:t>связи, электронной почты.</w:t>
      </w:r>
    </w:p>
    <w:p w:rsidR="006C24DA" w:rsidRPr="006C24DA" w:rsidRDefault="006C24DA" w:rsidP="001F4C5D">
      <w:pPr>
        <w:pStyle w:val="aa"/>
        <w:numPr>
          <w:ilvl w:val="0"/>
          <w:numId w:val="3"/>
        </w:numPr>
      </w:pPr>
      <w:r>
        <w:t xml:space="preserve">         </w:t>
      </w:r>
      <w:r w:rsidRPr="006C24DA">
        <w:t>8.3. Родитель согласен/не согласен (ненужное зачеркнуть) на фото- и видеосъемку Школьника и на их размещение в группе Вконтакте «Клуб любителей БКШ»  https://vk.com/fansclubofbcs.</w:t>
      </w:r>
    </w:p>
    <w:p w:rsidR="006C24DA" w:rsidRDefault="006C24DA" w:rsidP="001F4C5D">
      <w:pPr>
        <w:pStyle w:val="aa"/>
        <w:numPr>
          <w:ilvl w:val="0"/>
          <w:numId w:val="3"/>
        </w:numPr>
        <w:spacing w:line="216" w:lineRule="auto"/>
      </w:pP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center"/>
        <w:rPr>
          <w:b/>
        </w:rPr>
      </w:pPr>
    </w:p>
    <w:p w:rsidR="006E0790" w:rsidRDefault="00742426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9</w:t>
      </w:r>
      <w:r w:rsidR="006E0790">
        <w:rPr>
          <w:b/>
        </w:rPr>
        <w:t>. Порядок изменения и расторжения Договора</w:t>
      </w:r>
    </w:p>
    <w:p w:rsidR="006E0790" w:rsidRPr="00D05701" w:rsidRDefault="006E0790" w:rsidP="001F4C5D">
      <w:pPr>
        <w:pStyle w:val="aa"/>
        <w:rPr>
          <w:b/>
        </w:rPr>
      </w:pP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>
        <w:t xml:space="preserve">9.1. Все дополнения и изменения к Договору считаются действительными, если они совершены в письменной форме. 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>
        <w:t>9.</w:t>
      </w:r>
      <w:r w:rsidR="006934B6">
        <w:t>2</w:t>
      </w:r>
      <w:r>
        <w:t>. Все споры или разногласия, возникающие в ходе реализации Договора, стороны стремятся решить путем переговоров.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>
        <w:t>9.</w:t>
      </w:r>
      <w:r w:rsidR="006934B6">
        <w:t>3</w:t>
      </w:r>
      <w:r>
        <w:t xml:space="preserve">. В случае невозможности разрешения разногласий путем переговоров споры решаются в соответствии с действующим законодательством Российской Федерации при обязательном условии соблюдения претензионного порядка. 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center"/>
        <w:rPr>
          <w:b/>
        </w:rPr>
      </w:pP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1</w:t>
      </w:r>
      <w:r w:rsidR="00742426">
        <w:rPr>
          <w:b/>
        </w:rPr>
        <w:t>0</w:t>
      </w:r>
      <w:r>
        <w:rPr>
          <w:b/>
        </w:rPr>
        <w:t>. Срок действия Договора</w:t>
      </w:r>
    </w:p>
    <w:p w:rsidR="006E0790" w:rsidRPr="00D05701" w:rsidRDefault="006E0790" w:rsidP="001F4C5D">
      <w:pPr>
        <w:pStyle w:val="aa"/>
        <w:rPr>
          <w:b/>
        </w:rPr>
      </w:pP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>
        <w:t xml:space="preserve"> 10.1. Настоящий Договор вступает в силу со дня его подписания и действует до окончания срока оказания услуги.</w:t>
      </w: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ind w:left="0" w:firstLine="567"/>
        <w:jc w:val="both"/>
      </w:pPr>
      <w:r>
        <w:t xml:space="preserve">10.2. Договор составлен в 2-х экземплярах, имеющих одинаковую юридическую силу, по одному экземпляру для каждой стороны. </w:t>
      </w:r>
    </w:p>
    <w:p w:rsidR="006E0790" w:rsidRDefault="006E0790" w:rsidP="001F4C5D">
      <w:pPr>
        <w:spacing w:line="216" w:lineRule="auto"/>
        <w:jc w:val="both"/>
      </w:pPr>
    </w:p>
    <w:p w:rsidR="006E0790" w:rsidRDefault="006E0790" w:rsidP="001F4C5D">
      <w:pPr>
        <w:pStyle w:val="aa"/>
        <w:numPr>
          <w:ilvl w:val="0"/>
          <w:numId w:val="3"/>
        </w:numPr>
        <w:spacing w:line="216" w:lineRule="auto"/>
        <w:jc w:val="center"/>
        <w:rPr>
          <w:b/>
        </w:rPr>
      </w:pPr>
      <w:r>
        <w:rPr>
          <w:b/>
        </w:rPr>
        <w:t>1</w:t>
      </w:r>
      <w:r w:rsidR="00742426">
        <w:rPr>
          <w:b/>
        </w:rPr>
        <w:t>1</w:t>
      </w:r>
      <w:r>
        <w:rPr>
          <w:b/>
        </w:rPr>
        <w:t xml:space="preserve"> . Адреса и реквизиты сторон</w:t>
      </w:r>
    </w:p>
    <w:p w:rsidR="006E0790" w:rsidRDefault="006E0790" w:rsidP="001F4C5D">
      <w:pPr>
        <w:pStyle w:val="ConsNonformat"/>
        <w:widowControl/>
        <w:numPr>
          <w:ilvl w:val="0"/>
          <w:numId w:val="3"/>
        </w:numPr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                                                                                         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Частное общеобразовательное учреждение «Уральский региональный экспериментальный учебно-научный комплекс» (ЧОУ «Уральский РЭК»)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ИНН 0274001165, КПП 027401001 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Юридический адрес: Республика Башкортостан, г. Уфа, ул. Радищева,117, литер А, помещение 2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Почтовый адрес: 450047, Республика Башкортостан, г. Уфа, ул. Радищева, 117, литер А, помещение 2</w:t>
      </w:r>
    </w:p>
    <w:p w:rsid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Банковские реквизиты: р/с № 40703810216240001768 филиал «Центральный» Банка ВТБ (ПАО) г. 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Москва, операционный офис в г. Уфа, корр. счет 30101810145250000411, БИК 044525411</w:t>
      </w:r>
    </w:p>
    <w:p w:rsidR="00447D66" w:rsidRDefault="00742426" w:rsidP="00447D66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Тел: (347) 228-36-51, 228-36-72, 8 906 100 4440,  е-mail:  lagerbcs@mail.ru</w:t>
      </w:r>
      <w:r w:rsidR="00447D6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447D66" w:rsidRPr="009048E1">
          <w:rPr>
            <w:rStyle w:val="a9"/>
            <w:rFonts w:ascii="Times New Roman" w:hAnsi="Times New Roman" w:cs="Times New Roman"/>
            <w:sz w:val="24"/>
            <w:szCs w:val="24"/>
          </w:rPr>
          <w:t>https://urec.ru</w:t>
        </w:r>
      </w:hyperlink>
      <w:r w:rsidR="00447D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42426" w:rsidRPr="00742426" w:rsidRDefault="00447D66" w:rsidP="00447D66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47D66">
        <w:rPr>
          <w:rFonts w:ascii="Times New Roman" w:hAnsi="Times New Roman" w:cs="Times New Roman"/>
          <w:color w:val="000000"/>
          <w:sz w:val="24"/>
          <w:szCs w:val="24"/>
        </w:rPr>
        <w:t>https://</w:t>
      </w:r>
      <w:r>
        <w:rPr>
          <w:rFonts w:ascii="Times New Roman" w:hAnsi="Times New Roman" w:cs="Times New Roman"/>
          <w:color w:val="000000"/>
          <w:sz w:val="24"/>
          <w:szCs w:val="24"/>
        </w:rPr>
        <w:t>лагерьбкш.рф</w:t>
      </w:r>
      <w:r w:rsidR="00742426"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42426" w:rsidRDefault="00742426" w:rsidP="001F4C5D">
      <w:pPr>
        <w:pStyle w:val="Con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Default="00742426" w:rsidP="001F4C5D">
      <w:pPr>
        <w:pStyle w:val="Con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565778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Главный инженер              </w:t>
      </w:r>
      <w:r w:rsidR="00742426"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 </w:t>
      </w:r>
      <w:r w:rsidR="00742426">
        <w:rPr>
          <w:rFonts w:ascii="Times New Roman" w:hAnsi="Times New Roman" w:cs="Times New Roman"/>
          <w:color w:val="000000"/>
          <w:sz w:val="24"/>
          <w:szCs w:val="24"/>
        </w:rPr>
        <w:t xml:space="preserve">        Нуркаев А.З. </w:t>
      </w:r>
    </w:p>
    <w:p w:rsidR="00742426" w:rsidRPr="00742426" w:rsidRDefault="00565778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(доверенность №19 от 29.08.2023г.) </w:t>
      </w:r>
      <w:r w:rsidR="00742426"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      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42426"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одпись)                                  </w:t>
      </w:r>
    </w:p>
    <w:p w:rsidR="00565778" w:rsidRDefault="00565778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447D66" w:rsidRDefault="00447D6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7D66" w:rsidRDefault="00447D66" w:rsidP="006934B6">
      <w:pPr>
        <w:pStyle w:val="Con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34B6" w:rsidRDefault="006934B6" w:rsidP="006934B6">
      <w:pPr>
        <w:pStyle w:val="Con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34B6" w:rsidRDefault="006934B6" w:rsidP="006934B6">
      <w:pPr>
        <w:pStyle w:val="Con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34B6" w:rsidRDefault="006934B6" w:rsidP="006934B6">
      <w:pPr>
        <w:pStyle w:val="Con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34B6" w:rsidRDefault="006934B6" w:rsidP="006934B6">
      <w:pPr>
        <w:pStyle w:val="Con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34B6" w:rsidRDefault="006934B6" w:rsidP="006934B6">
      <w:pPr>
        <w:pStyle w:val="Con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Заказчик: 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2426" w:rsidRPr="001F4C5D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Паспорт: серия ____________ № ____________________, выдан (когда и кем)____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1F4C5D" w:rsidRDefault="001F4C5D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жительства: ____________________________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E-mail: _________________________________________________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1F4C5D" w:rsidRPr="00742426" w:rsidRDefault="001F4C5D" w:rsidP="001F4C5D">
      <w:pPr>
        <w:pStyle w:val="Con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Телефоны (мобильный, домашний, рабочий): 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 </w:t>
      </w:r>
    </w:p>
    <w:p w:rsidR="001F4C5D" w:rsidRPr="00742426" w:rsidRDefault="001F4C5D" w:rsidP="001F4C5D">
      <w:pPr>
        <w:pStyle w:val="Con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Школьник:  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Паспорт / свидетельство о рождении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серия ____________ № ____________________, выдан (когда и кем) 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Дата рождения: 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</w:p>
    <w:p w:rsidR="00305C09" w:rsidRPr="001F4C5D" w:rsidRDefault="001F4C5D" w:rsidP="001F4C5D">
      <w:pPr>
        <w:pStyle w:val="aa"/>
        <w:rPr>
          <w:color w:val="000000"/>
          <w:sz w:val="16"/>
          <w:szCs w:val="16"/>
        </w:rPr>
      </w:pPr>
      <w:r w:rsidRPr="001F4C5D">
        <w:rPr>
          <w:color w:val="000000"/>
          <w:sz w:val="16"/>
          <w:szCs w:val="16"/>
        </w:rPr>
        <w:t xml:space="preserve">                                                       </w:t>
      </w:r>
      <w:r>
        <w:rPr>
          <w:color w:val="000000"/>
          <w:sz w:val="16"/>
          <w:szCs w:val="16"/>
        </w:rPr>
        <w:t xml:space="preserve">           </w:t>
      </w:r>
      <w:r w:rsidRPr="001F4C5D">
        <w:rPr>
          <w:color w:val="000000"/>
          <w:sz w:val="16"/>
          <w:szCs w:val="16"/>
        </w:rPr>
        <w:t xml:space="preserve"> (число, месяц, год)</w:t>
      </w:r>
    </w:p>
    <w:p w:rsidR="00305C09" w:rsidRPr="00742426" w:rsidRDefault="00305C09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рождения _____________________________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1F4C5D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Адрес прописки:________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1F4C5D" w:rsidRDefault="001F4C5D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F4C5D" w:rsidRDefault="001F4C5D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305C09" w:rsidRPr="00742426" w:rsidRDefault="00305C09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прописки _________________________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E-mail: ____________________________Телефон (мобильный): ________________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742426" w:rsidRDefault="00742426" w:rsidP="001F4C5D">
      <w:pPr>
        <w:pStyle w:val="Con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1F4C5D" w:rsidRPr="00742426" w:rsidRDefault="001F4C5D" w:rsidP="001F4C5D">
      <w:pPr>
        <w:pStyle w:val="Con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____________________________  __________________________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        (Подпись Заказчика)               (Расшифровка подписи)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>С Правилами внутреннего распорядка для школьников – уча</w:t>
      </w:r>
      <w:r w:rsidR="001F4C5D">
        <w:rPr>
          <w:rFonts w:ascii="Times New Roman" w:hAnsi="Times New Roman" w:cs="Times New Roman"/>
          <w:color w:val="000000"/>
          <w:sz w:val="24"/>
          <w:szCs w:val="24"/>
        </w:rPr>
        <w:t xml:space="preserve">стников профильных смен лагеря 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>ознакомлены: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b/>
          <w:color w:val="000000"/>
          <w:sz w:val="24"/>
          <w:szCs w:val="24"/>
        </w:rPr>
        <w:t>Школьник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 _________________________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(подпись )                 (расшифровка подписи )                  </w:t>
      </w: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742426" w:rsidRPr="00742426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2426">
        <w:rPr>
          <w:rFonts w:ascii="Times New Roman" w:hAnsi="Times New Roman" w:cs="Times New Roman"/>
          <w:b/>
          <w:color w:val="000000"/>
          <w:sz w:val="24"/>
          <w:szCs w:val="24"/>
        </w:rPr>
        <w:t>Заказчик</w:t>
      </w: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 _________________________</w:t>
      </w:r>
    </w:p>
    <w:p w:rsidR="006E0790" w:rsidRPr="00A012AA" w:rsidRDefault="00742426" w:rsidP="001F4C5D">
      <w:pPr>
        <w:pStyle w:val="ConsNonformat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7424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(подпись )                 (расшифровка подписи )                  </w:t>
      </w:r>
      <w:r w:rsidR="006E0790" w:rsidRPr="00A012AA">
        <w:rPr>
          <w:rFonts w:ascii="Times New Roman" w:hAnsi="Times New Roman" w:cs="Times New Roman"/>
          <w:b/>
          <w:sz w:val="22"/>
          <w:szCs w:val="22"/>
        </w:rPr>
        <w:tab/>
        <w:t xml:space="preserve">       </w:t>
      </w:r>
    </w:p>
    <w:p w:rsidR="006E0790" w:rsidRPr="00645CF6" w:rsidRDefault="006E0790" w:rsidP="001F4C5D">
      <w:pPr>
        <w:pStyle w:val="ConsNonformat"/>
        <w:widowControl/>
        <w:numPr>
          <w:ilvl w:val="0"/>
          <w:numId w:val="3"/>
        </w:numPr>
        <w:spacing w:line="216" w:lineRule="auto"/>
        <w:jc w:val="right"/>
      </w:pPr>
      <w:r w:rsidRPr="00755E67">
        <w:rPr>
          <w:rFonts w:ascii="Times New Roman" w:hAnsi="Times New Roman" w:cs="Times New Roman"/>
        </w:rPr>
        <w:t xml:space="preserve">     </w:t>
      </w:r>
    </w:p>
    <w:p w:rsidR="00742426" w:rsidRDefault="00742426" w:rsidP="001F4C5D">
      <w:pPr>
        <w:tabs>
          <w:tab w:val="left" w:pos="3392"/>
        </w:tabs>
        <w:spacing w:after="0" w:line="216" w:lineRule="auto"/>
        <w:ind w:left="1416" w:firstLine="708"/>
        <w:rPr>
          <w:rFonts w:ascii="Times New Roman" w:hAnsi="Times New Roman" w:cs="Times New Roman"/>
          <w:b/>
          <w:bCs/>
        </w:rPr>
      </w:pPr>
    </w:p>
    <w:p w:rsidR="00742426" w:rsidRDefault="00742426" w:rsidP="001F4C5D">
      <w:pPr>
        <w:tabs>
          <w:tab w:val="left" w:pos="3392"/>
        </w:tabs>
        <w:spacing w:after="0" w:line="216" w:lineRule="auto"/>
        <w:ind w:left="1416" w:firstLine="708"/>
        <w:rPr>
          <w:rFonts w:ascii="Times New Roman" w:hAnsi="Times New Roman" w:cs="Times New Roman"/>
          <w:b/>
          <w:bCs/>
        </w:rPr>
      </w:pPr>
    </w:p>
    <w:p w:rsidR="00742426" w:rsidRDefault="00742426" w:rsidP="001F4C5D">
      <w:pPr>
        <w:tabs>
          <w:tab w:val="left" w:pos="3392"/>
        </w:tabs>
        <w:spacing w:after="0" w:line="216" w:lineRule="auto"/>
        <w:ind w:left="1416" w:firstLine="708"/>
        <w:rPr>
          <w:rFonts w:ascii="Times New Roman" w:hAnsi="Times New Roman" w:cs="Times New Roman"/>
          <w:b/>
          <w:bCs/>
        </w:rPr>
      </w:pPr>
    </w:p>
    <w:p w:rsidR="00447D66" w:rsidRDefault="00447D66" w:rsidP="001F4C5D">
      <w:pPr>
        <w:tabs>
          <w:tab w:val="left" w:pos="3392"/>
        </w:tabs>
        <w:spacing w:after="0" w:line="216" w:lineRule="auto"/>
        <w:ind w:left="1416" w:firstLine="708"/>
        <w:rPr>
          <w:rFonts w:ascii="Times New Roman" w:hAnsi="Times New Roman" w:cs="Times New Roman"/>
          <w:b/>
          <w:bCs/>
        </w:rPr>
      </w:pPr>
    </w:p>
    <w:p w:rsidR="00447D66" w:rsidRDefault="00447D66" w:rsidP="001F4C5D">
      <w:pPr>
        <w:tabs>
          <w:tab w:val="left" w:pos="3392"/>
        </w:tabs>
        <w:spacing w:after="0" w:line="216" w:lineRule="auto"/>
        <w:ind w:left="1416" w:firstLine="708"/>
        <w:rPr>
          <w:rFonts w:ascii="Times New Roman" w:hAnsi="Times New Roman" w:cs="Times New Roman"/>
          <w:b/>
          <w:bCs/>
        </w:rPr>
      </w:pPr>
    </w:p>
    <w:p w:rsidR="00447D66" w:rsidRDefault="00447D66" w:rsidP="001F4C5D">
      <w:pPr>
        <w:tabs>
          <w:tab w:val="left" w:pos="3392"/>
        </w:tabs>
        <w:spacing w:after="0" w:line="216" w:lineRule="auto"/>
        <w:ind w:left="1416" w:firstLine="708"/>
        <w:rPr>
          <w:rFonts w:ascii="Times New Roman" w:hAnsi="Times New Roman" w:cs="Times New Roman"/>
          <w:b/>
          <w:bCs/>
        </w:rPr>
      </w:pPr>
    </w:p>
    <w:p w:rsidR="00447D66" w:rsidRDefault="00447D66" w:rsidP="001F4C5D">
      <w:pPr>
        <w:tabs>
          <w:tab w:val="left" w:pos="3392"/>
        </w:tabs>
        <w:spacing w:after="0" w:line="216" w:lineRule="auto"/>
        <w:ind w:left="1416" w:firstLine="708"/>
        <w:rPr>
          <w:rFonts w:ascii="Times New Roman" w:hAnsi="Times New Roman" w:cs="Times New Roman"/>
          <w:b/>
          <w:bCs/>
        </w:rPr>
      </w:pPr>
    </w:p>
    <w:p w:rsidR="00742426" w:rsidRPr="00877E3C" w:rsidRDefault="00742426" w:rsidP="00877E3C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 xml:space="preserve">Приложение №1   </w:t>
      </w:r>
    </w:p>
    <w:p w:rsidR="00742426" w:rsidRPr="00742426" w:rsidRDefault="00742426" w:rsidP="00742426">
      <w:pPr>
        <w:spacing w:after="0" w:line="192" w:lineRule="auto"/>
        <w:ind w:left="720"/>
        <w:jc w:val="center"/>
        <w:rPr>
          <w:rFonts w:ascii="Times New Roman" w:eastAsia="Calibri" w:hAnsi="Times New Roman" w:cs="Times New Roman"/>
          <w:b/>
          <w:bCs/>
        </w:rPr>
      </w:pPr>
    </w:p>
    <w:p w:rsidR="00742426" w:rsidRPr="00742426" w:rsidRDefault="00742426" w:rsidP="00742426">
      <w:pPr>
        <w:spacing w:after="0" w:line="192" w:lineRule="auto"/>
        <w:ind w:left="720"/>
        <w:jc w:val="center"/>
        <w:rPr>
          <w:rFonts w:ascii="Times New Roman" w:eastAsia="Calibri" w:hAnsi="Times New Roman" w:cs="Times New Roman"/>
          <w:b/>
          <w:bCs/>
        </w:rPr>
      </w:pPr>
      <w:r w:rsidRPr="00742426">
        <w:rPr>
          <w:rFonts w:ascii="Times New Roman" w:eastAsia="Calibri" w:hAnsi="Times New Roman" w:cs="Times New Roman"/>
          <w:b/>
          <w:bCs/>
        </w:rPr>
        <w:t>1. Инструкция по общим мерам безопасности</w:t>
      </w:r>
    </w:p>
    <w:p w:rsidR="00742426" w:rsidRPr="00742426" w:rsidRDefault="00742426" w:rsidP="00742426">
      <w:pPr>
        <w:numPr>
          <w:ilvl w:val="0"/>
          <w:numId w:val="36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Не разрешается трогать любые электропровода, кабели, набрасывать на них какие-либо предметы.</w:t>
      </w:r>
    </w:p>
    <w:p w:rsidR="00742426" w:rsidRPr="00742426" w:rsidRDefault="00742426" w:rsidP="00742426">
      <w:pPr>
        <w:numPr>
          <w:ilvl w:val="0"/>
          <w:numId w:val="36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Не разрешается ремонтировать и разбирать выключатели, розетки, электронагревательные приборы, теле- и радиоаппаратуру.</w:t>
      </w:r>
    </w:p>
    <w:p w:rsidR="00742426" w:rsidRPr="00742426" w:rsidRDefault="00742426" w:rsidP="00742426">
      <w:pPr>
        <w:numPr>
          <w:ilvl w:val="0"/>
          <w:numId w:val="36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Не допускается использование электронагревательных приборов.</w:t>
      </w:r>
    </w:p>
    <w:p w:rsidR="00742426" w:rsidRPr="00742426" w:rsidRDefault="00742426" w:rsidP="00742426">
      <w:pPr>
        <w:numPr>
          <w:ilvl w:val="0"/>
          <w:numId w:val="36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Не разрешается стоять и сидеть на перилах и ограждениях.</w:t>
      </w:r>
    </w:p>
    <w:p w:rsidR="00742426" w:rsidRPr="00742426" w:rsidRDefault="00742426" w:rsidP="00742426">
      <w:pPr>
        <w:numPr>
          <w:ilvl w:val="0"/>
          <w:numId w:val="36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Запрещается иметь спички и зажигалки и пользоваться ими.</w:t>
      </w:r>
    </w:p>
    <w:p w:rsidR="00742426" w:rsidRPr="00742426" w:rsidRDefault="00742426" w:rsidP="00742426">
      <w:pPr>
        <w:numPr>
          <w:ilvl w:val="0"/>
          <w:numId w:val="36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Не разрешается в здании общежития открывать большие окна, переходить в другие номера через балконы и пожарные лестницы.</w:t>
      </w:r>
    </w:p>
    <w:p w:rsidR="00742426" w:rsidRPr="00742426" w:rsidRDefault="00742426" w:rsidP="00742426">
      <w:pPr>
        <w:numPr>
          <w:ilvl w:val="0"/>
          <w:numId w:val="36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 xml:space="preserve">При выходах на природу запрещается самовольное купание в реках и водоемах.  </w:t>
      </w:r>
    </w:p>
    <w:p w:rsidR="00742426" w:rsidRPr="00742426" w:rsidRDefault="00742426" w:rsidP="00742426">
      <w:pPr>
        <w:numPr>
          <w:ilvl w:val="0"/>
          <w:numId w:val="36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Требуется при уходе из комнаты выключать свет, закрывать все водопроводные краны.</w:t>
      </w:r>
    </w:p>
    <w:p w:rsidR="00742426" w:rsidRPr="00742426" w:rsidRDefault="00742426" w:rsidP="00742426">
      <w:pPr>
        <w:numPr>
          <w:ilvl w:val="0"/>
          <w:numId w:val="36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Требуется быть особо осторожным в скользких помещениях бассейна.</w:t>
      </w:r>
    </w:p>
    <w:p w:rsidR="00742426" w:rsidRPr="00742426" w:rsidRDefault="00742426" w:rsidP="00742426">
      <w:pPr>
        <w:spacing w:after="0" w:line="192" w:lineRule="auto"/>
        <w:jc w:val="right"/>
        <w:rPr>
          <w:rFonts w:ascii="Calibri" w:eastAsia="Calibri" w:hAnsi="Calibri" w:cs="Arial"/>
        </w:rPr>
      </w:pPr>
    </w:p>
    <w:p w:rsidR="00742426" w:rsidRPr="00742426" w:rsidRDefault="00742426" w:rsidP="00742426">
      <w:pPr>
        <w:numPr>
          <w:ilvl w:val="0"/>
          <w:numId w:val="2"/>
        </w:num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42426">
        <w:rPr>
          <w:rFonts w:ascii="Times New Roman" w:eastAsia="Times New Roman" w:hAnsi="Times New Roman" w:cs="Times New Roman"/>
          <w:b/>
          <w:lang w:eastAsia="ru-RU"/>
        </w:rPr>
        <w:t xml:space="preserve">Общие правила внутреннего распорядка Лагеря </w:t>
      </w:r>
    </w:p>
    <w:p w:rsidR="00742426" w:rsidRPr="00742426" w:rsidRDefault="00742426" w:rsidP="00742426">
      <w:pPr>
        <w:spacing w:after="0" w:line="192" w:lineRule="auto"/>
        <w:rPr>
          <w:rFonts w:ascii="Times New Roman" w:eastAsia="Calibri" w:hAnsi="Times New Roman" w:cs="Times New Roman"/>
        </w:rPr>
      </w:pPr>
      <w:r w:rsidRPr="00742426">
        <w:rPr>
          <w:rFonts w:ascii="Calibri" w:eastAsia="Calibri" w:hAnsi="Calibri" w:cs="Arial"/>
        </w:rPr>
        <w:t> </w:t>
      </w:r>
      <w:r w:rsidRPr="00742426">
        <w:rPr>
          <w:rFonts w:ascii="Calibri" w:eastAsia="Calibri" w:hAnsi="Calibri" w:cs="Arial"/>
        </w:rPr>
        <w:tab/>
      </w:r>
      <w:r w:rsidRPr="00742426">
        <w:rPr>
          <w:rFonts w:ascii="Times New Roman" w:eastAsia="Calibri" w:hAnsi="Times New Roman" w:cs="Times New Roman"/>
          <w:bCs/>
        </w:rPr>
        <w:t xml:space="preserve">Участник лагеря </w:t>
      </w:r>
      <w:r w:rsidRPr="00742426">
        <w:rPr>
          <w:rFonts w:ascii="Times New Roman" w:eastAsia="Calibri" w:hAnsi="Times New Roman" w:cs="Times New Roman"/>
          <w:b/>
          <w:bCs/>
        </w:rPr>
        <w:t>обязан</w:t>
      </w:r>
      <w:r w:rsidRPr="00742426">
        <w:rPr>
          <w:rFonts w:ascii="Times New Roman" w:eastAsia="Calibri" w:hAnsi="Times New Roman" w:cs="Times New Roman"/>
          <w:bCs/>
        </w:rPr>
        <w:t>:</w:t>
      </w:r>
    </w:p>
    <w:p w:rsidR="00742426" w:rsidRPr="00742426" w:rsidRDefault="00742426" w:rsidP="00742426">
      <w:pPr>
        <w:numPr>
          <w:ilvl w:val="0"/>
          <w:numId w:val="31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Соблюдать инструкцию по общим мерам безопасности в лагере.</w:t>
      </w:r>
    </w:p>
    <w:p w:rsidR="00742426" w:rsidRPr="00742426" w:rsidRDefault="00742426" w:rsidP="00742426">
      <w:pPr>
        <w:numPr>
          <w:ilvl w:val="0"/>
          <w:numId w:val="31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Выполнять ежедневное расписание работы и режим лагеря, посещать все занятия и мероприятия. Освобождение от занятий – по справке медработника лагеря.</w:t>
      </w:r>
    </w:p>
    <w:p w:rsidR="00742426" w:rsidRPr="00742426" w:rsidRDefault="00742426" w:rsidP="00742426">
      <w:pPr>
        <w:numPr>
          <w:ilvl w:val="0"/>
          <w:numId w:val="31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Соблюдать правила личной гигиены (рекомендуется принимать душ каждый вечер).</w:t>
      </w:r>
    </w:p>
    <w:p w:rsidR="00742426" w:rsidRPr="00742426" w:rsidRDefault="00742426" w:rsidP="00742426">
      <w:pPr>
        <w:numPr>
          <w:ilvl w:val="0"/>
          <w:numId w:val="31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При уходе из номера оставлять ключи на вахте.</w:t>
      </w:r>
    </w:p>
    <w:p w:rsidR="00742426" w:rsidRPr="00742426" w:rsidRDefault="00742426" w:rsidP="00742426">
      <w:pPr>
        <w:numPr>
          <w:ilvl w:val="0"/>
          <w:numId w:val="31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 xml:space="preserve">После отбоя находиться в своем номере. </w:t>
      </w:r>
    </w:p>
    <w:p w:rsidR="00742426" w:rsidRPr="00742426" w:rsidRDefault="00742426" w:rsidP="00742426">
      <w:pPr>
        <w:numPr>
          <w:ilvl w:val="0"/>
          <w:numId w:val="31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 xml:space="preserve">Заправлять за собой постель, надевать в комнате вторую обувь (тапочки). </w:t>
      </w:r>
    </w:p>
    <w:p w:rsidR="00742426" w:rsidRPr="00742426" w:rsidRDefault="00742426" w:rsidP="00742426">
      <w:pPr>
        <w:numPr>
          <w:ilvl w:val="0"/>
          <w:numId w:val="31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 xml:space="preserve">При возникновении вопросов, которые участник лагеря не может разрешить сам, обратиться к  вожатому или директору лагеря. </w:t>
      </w:r>
    </w:p>
    <w:p w:rsidR="00742426" w:rsidRPr="00742426" w:rsidRDefault="00742426" w:rsidP="00742426">
      <w:pPr>
        <w:numPr>
          <w:ilvl w:val="0"/>
          <w:numId w:val="31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При плохом самочувствии обратиться к медработнику лагеря непосредственно или через вожатого.</w:t>
      </w:r>
    </w:p>
    <w:p w:rsidR="00742426" w:rsidRPr="00742426" w:rsidRDefault="00742426" w:rsidP="00742426">
      <w:pPr>
        <w:spacing w:after="0" w:line="192" w:lineRule="auto"/>
        <w:ind w:left="720"/>
        <w:jc w:val="both"/>
        <w:rPr>
          <w:rFonts w:ascii="Times New Roman" w:eastAsia="Calibri" w:hAnsi="Times New Roman" w:cs="Times New Roman"/>
        </w:rPr>
      </w:pPr>
    </w:p>
    <w:p w:rsidR="00742426" w:rsidRPr="00742426" w:rsidRDefault="00742426" w:rsidP="00742426">
      <w:pPr>
        <w:spacing w:after="0" w:line="192" w:lineRule="auto"/>
        <w:ind w:left="360" w:firstLine="348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 xml:space="preserve">Участнику лагеря </w:t>
      </w:r>
      <w:r w:rsidRPr="00742426">
        <w:rPr>
          <w:rFonts w:ascii="Times New Roman" w:eastAsia="Calibri" w:hAnsi="Times New Roman" w:cs="Times New Roman"/>
          <w:b/>
        </w:rPr>
        <w:t>запрещается</w:t>
      </w:r>
      <w:r w:rsidRPr="00742426">
        <w:rPr>
          <w:rFonts w:ascii="Times New Roman" w:eastAsia="Calibri" w:hAnsi="Times New Roman" w:cs="Times New Roman"/>
        </w:rPr>
        <w:t xml:space="preserve">: </w:t>
      </w:r>
    </w:p>
    <w:p w:rsidR="00742426" w:rsidRPr="00742426" w:rsidRDefault="00742426" w:rsidP="00742426">
      <w:pPr>
        <w:numPr>
          <w:ilvl w:val="0"/>
          <w:numId w:val="34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Без сопровождения вожатого покидать территорию лагеря.</w:t>
      </w:r>
    </w:p>
    <w:p w:rsidR="00742426" w:rsidRPr="00742426" w:rsidRDefault="00742426" w:rsidP="00742426">
      <w:pPr>
        <w:numPr>
          <w:ilvl w:val="0"/>
          <w:numId w:val="34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Выбрасывать что-либо из окон зданий общежития и школы.</w:t>
      </w:r>
    </w:p>
    <w:p w:rsidR="00742426" w:rsidRPr="00742426" w:rsidRDefault="00742426" w:rsidP="00742426">
      <w:pPr>
        <w:numPr>
          <w:ilvl w:val="0"/>
          <w:numId w:val="34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Портить имущество Исполнителя.</w:t>
      </w:r>
    </w:p>
    <w:p w:rsidR="00742426" w:rsidRPr="00742426" w:rsidRDefault="00742426" w:rsidP="00742426">
      <w:pPr>
        <w:numPr>
          <w:ilvl w:val="0"/>
          <w:numId w:val="34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Использовать  имущество Исполнителя не по назначению.</w:t>
      </w:r>
    </w:p>
    <w:p w:rsidR="00742426" w:rsidRPr="00742426" w:rsidRDefault="00742426" w:rsidP="00742426">
      <w:pPr>
        <w:numPr>
          <w:ilvl w:val="0"/>
          <w:numId w:val="34"/>
        </w:numPr>
        <w:spacing w:after="0" w:line="192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 xml:space="preserve">Курить, употреблять спиртные напитки и пиво. </w:t>
      </w:r>
    </w:p>
    <w:p w:rsidR="00742426" w:rsidRPr="00742426" w:rsidRDefault="00742426" w:rsidP="00742426">
      <w:pPr>
        <w:spacing w:after="0" w:line="192" w:lineRule="auto"/>
        <w:ind w:left="360" w:firstLine="348"/>
        <w:jc w:val="both"/>
        <w:rPr>
          <w:rFonts w:ascii="Times New Roman" w:eastAsia="Calibri" w:hAnsi="Times New Roman" w:cs="Times New Roman"/>
        </w:rPr>
      </w:pPr>
    </w:p>
    <w:p w:rsidR="00742426" w:rsidRPr="00742426" w:rsidRDefault="00742426" w:rsidP="00742426">
      <w:pPr>
        <w:tabs>
          <w:tab w:val="right" w:leader="underscore" w:pos="6405"/>
        </w:tabs>
        <w:autoSpaceDE w:val="0"/>
        <w:autoSpaceDN w:val="0"/>
        <w:spacing w:after="0" w:line="192" w:lineRule="auto"/>
        <w:jc w:val="center"/>
        <w:rPr>
          <w:rFonts w:ascii="Times New Roman" w:eastAsia="Calibri" w:hAnsi="Times New Roman" w:cs="Times New Roman"/>
          <w:b/>
        </w:rPr>
      </w:pPr>
      <w:r w:rsidRPr="00742426">
        <w:rPr>
          <w:rFonts w:ascii="Times New Roman" w:eastAsia="Calibri" w:hAnsi="Times New Roman" w:cs="Times New Roman"/>
          <w:b/>
        </w:rPr>
        <w:t>3. Памятка родителям (законным представителям)</w:t>
      </w:r>
    </w:p>
    <w:p w:rsidR="00742426" w:rsidRPr="00742426" w:rsidRDefault="00742426" w:rsidP="00742426">
      <w:pPr>
        <w:numPr>
          <w:ilvl w:val="0"/>
          <w:numId w:val="43"/>
        </w:numPr>
        <w:tabs>
          <w:tab w:val="right" w:leader="underscore" w:pos="6405"/>
        </w:tabs>
        <w:autoSpaceDE w:val="0"/>
        <w:autoSpaceDN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2426">
        <w:rPr>
          <w:rFonts w:ascii="Times New Roman" w:eastAsia="Times New Roman" w:hAnsi="Times New Roman" w:cs="Times New Roman"/>
          <w:lang w:eastAsia="ru-RU"/>
        </w:rPr>
        <w:t>Обеспечьте ребенка необходимыми гигиеническими средствами, одеждой и обувью по сезону; учебными принадлежностями.</w:t>
      </w:r>
    </w:p>
    <w:p w:rsidR="00742426" w:rsidRPr="00742426" w:rsidRDefault="00742426" w:rsidP="00742426">
      <w:pPr>
        <w:numPr>
          <w:ilvl w:val="0"/>
          <w:numId w:val="43"/>
        </w:numPr>
        <w:spacing w:after="0" w:line="192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742426">
        <w:rPr>
          <w:rFonts w:ascii="Times New Roman" w:eastAsia="MS Mincho" w:hAnsi="Times New Roman" w:cs="Times New Roman"/>
          <w:lang w:eastAsia="ru-RU"/>
        </w:rPr>
        <w:t xml:space="preserve">Обучите ребенка навыкам самообслуживания (заправлять постель, принимать душ, соблюдать правила  поведения за столом, правила пользования  туалетными принадлежностями и т.д.). Обучить  ребенка основным санитарно-гигиеническим  правилам. </w:t>
      </w:r>
    </w:p>
    <w:p w:rsidR="00742426" w:rsidRPr="00742426" w:rsidRDefault="00742426" w:rsidP="00742426">
      <w:pPr>
        <w:numPr>
          <w:ilvl w:val="0"/>
          <w:numId w:val="43"/>
        </w:numPr>
        <w:tabs>
          <w:tab w:val="right" w:leader="underscore" w:pos="6405"/>
        </w:tabs>
        <w:autoSpaceDE w:val="0"/>
        <w:autoSpaceDN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2426">
        <w:rPr>
          <w:rFonts w:ascii="Times New Roman" w:eastAsia="Times New Roman" w:hAnsi="Times New Roman" w:cs="Times New Roman"/>
          <w:lang w:eastAsia="ru-RU"/>
        </w:rPr>
        <w:t>Проведите с ребенком беседу о правилах поведения в лагере, культуре поведения,  о соблюдении требований правил безопасности в лагере.</w:t>
      </w:r>
    </w:p>
    <w:p w:rsidR="00742426" w:rsidRPr="00742426" w:rsidRDefault="00742426" w:rsidP="00742426">
      <w:pPr>
        <w:numPr>
          <w:ilvl w:val="0"/>
          <w:numId w:val="43"/>
        </w:numPr>
        <w:tabs>
          <w:tab w:val="right" w:leader="underscore" w:pos="6405"/>
        </w:tabs>
        <w:autoSpaceDE w:val="0"/>
        <w:autoSpaceDN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2426">
        <w:rPr>
          <w:rFonts w:ascii="Times New Roman" w:eastAsia="Times New Roman" w:hAnsi="Times New Roman" w:cs="Times New Roman"/>
          <w:lang w:eastAsia="ru-RU"/>
        </w:rPr>
        <w:t xml:space="preserve">Соблюдайте правила посещения детей:  </w:t>
      </w:r>
    </w:p>
    <w:p w:rsidR="00742426" w:rsidRPr="00742426" w:rsidRDefault="00742426" w:rsidP="00742426">
      <w:pPr>
        <w:tabs>
          <w:tab w:val="right" w:leader="underscore" w:pos="6405"/>
        </w:tabs>
        <w:autoSpaceDE w:val="0"/>
        <w:autoSpaceDN w:val="0"/>
        <w:spacing w:after="0" w:line="192" w:lineRule="auto"/>
        <w:ind w:left="567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 xml:space="preserve">- посещайте  ребенка  по согласованию с администрацией лагеря в строго отведенном месте; </w:t>
      </w:r>
    </w:p>
    <w:p w:rsidR="00742426" w:rsidRPr="00742426" w:rsidRDefault="00742426" w:rsidP="00742426">
      <w:pPr>
        <w:spacing w:after="0" w:line="192" w:lineRule="auto"/>
        <w:ind w:left="567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>- запрещается вход родителей в комнаты спального корпуса, столовую и другие объекты жизнедеятельности  лагеря;</w:t>
      </w:r>
    </w:p>
    <w:p w:rsidR="00742426" w:rsidRPr="00742426" w:rsidRDefault="00742426" w:rsidP="00742426">
      <w:pPr>
        <w:spacing w:after="0" w:line="192" w:lineRule="auto"/>
        <w:ind w:left="567"/>
        <w:jc w:val="both"/>
        <w:rPr>
          <w:rFonts w:ascii="Times New Roman" w:eastAsia="Calibri" w:hAnsi="Times New Roman" w:cs="Times New Roman"/>
        </w:rPr>
      </w:pPr>
      <w:r w:rsidRPr="00742426">
        <w:rPr>
          <w:rFonts w:ascii="Calibri" w:eastAsia="Calibri" w:hAnsi="Calibri" w:cs="Arial"/>
        </w:rPr>
        <w:t xml:space="preserve">- </w:t>
      </w:r>
      <w:r w:rsidRPr="00742426">
        <w:rPr>
          <w:rFonts w:ascii="Times New Roman" w:eastAsia="Calibri" w:hAnsi="Times New Roman" w:cs="Times New Roman"/>
        </w:rPr>
        <w:t>не передавайте детям продукты питания; при обнаружении продуктов, переданных ребенку, они изымаются  и уничтожаются;</w:t>
      </w:r>
    </w:p>
    <w:p w:rsidR="00742426" w:rsidRPr="00742426" w:rsidRDefault="00742426" w:rsidP="00742426">
      <w:pPr>
        <w:numPr>
          <w:ilvl w:val="0"/>
          <w:numId w:val="43"/>
        </w:num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2426">
        <w:rPr>
          <w:rFonts w:ascii="Times New Roman" w:eastAsia="Times New Roman" w:hAnsi="Times New Roman" w:cs="Times New Roman"/>
          <w:lang w:eastAsia="ru-RU"/>
        </w:rPr>
        <w:t xml:space="preserve">Не осуществляйте вмешательство в ход учебно-воспитательного процесса, в частности, не следует обращаться к администрации лагеря с просьбой о переводе ребенка из одной учебной группы в другую. </w:t>
      </w:r>
    </w:p>
    <w:p w:rsidR="00742426" w:rsidRPr="00742426" w:rsidRDefault="00742426" w:rsidP="00742426">
      <w:pPr>
        <w:numPr>
          <w:ilvl w:val="0"/>
          <w:numId w:val="43"/>
        </w:num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2426">
        <w:rPr>
          <w:rFonts w:ascii="Times New Roman" w:eastAsia="Times New Roman" w:hAnsi="Times New Roman" w:cs="Times New Roman"/>
          <w:b/>
          <w:lang w:eastAsia="ru-RU"/>
        </w:rPr>
        <w:t xml:space="preserve">При отъезде ребенка из Лагеря, ребенок передается родителю (законному представителю) при наличии у него удостоверения личности. </w:t>
      </w:r>
    </w:p>
    <w:p w:rsidR="00742426" w:rsidRPr="00742426" w:rsidRDefault="00742426" w:rsidP="00742426">
      <w:pPr>
        <w:spacing w:after="0" w:line="19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2426">
        <w:rPr>
          <w:rFonts w:ascii="Times New Roman" w:eastAsia="Times New Roman" w:hAnsi="Times New Roman" w:cs="Times New Roman"/>
          <w:b/>
          <w:lang w:eastAsia="ru-RU"/>
        </w:rPr>
        <w:t xml:space="preserve">Родитель (законный представитель) имеет право поручить другому лицу забрать своего ребенка из лагеря при наличии у этого лица удостоверения личности и письменно оформленной доверенности от родителя. </w:t>
      </w:r>
    </w:p>
    <w:p w:rsidR="00742426" w:rsidRPr="00742426" w:rsidRDefault="00742426" w:rsidP="00742426">
      <w:pPr>
        <w:numPr>
          <w:ilvl w:val="0"/>
          <w:numId w:val="43"/>
        </w:num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2426">
        <w:rPr>
          <w:rFonts w:ascii="Times New Roman" w:eastAsia="Times New Roman" w:hAnsi="Times New Roman" w:cs="Times New Roman"/>
          <w:b/>
          <w:lang w:eastAsia="ru-RU"/>
        </w:rPr>
        <w:t xml:space="preserve"> При отъезде ребенка из лагеря самостоятельно (поездом, автобусом, на такси) родитель  (законный представитель) обязан:</w:t>
      </w:r>
    </w:p>
    <w:p w:rsidR="00742426" w:rsidRPr="00742426" w:rsidRDefault="00742426" w:rsidP="00742426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42426">
        <w:rPr>
          <w:rFonts w:ascii="Times New Roman" w:eastAsia="Times New Roman" w:hAnsi="Times New Roman" w:cs="Times New Roman"/>
          <w:b/>
          <w:lang w:eastAsia="ru-RU"/>
        </w:rPr>
        <w:t xml:space="preserve">- письменно уведомить об этом администрацию лагеря в день заезда или уведомление передать   </w:t>
      </w:r>
    </w:p>
    <w:p w:rsidR="00742426" w:rsidRPr="00742426" w:rsidRDefault="00742426" w:rsidP="00742426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42426">
        <w:rPr>
          <w:rFonts w:ascii="Times New Roman" w:eastAsia="Times New Roman" w:hAnsi="Times New Roman" w:cs="Times New Roman"/>
          <w:b/>
          <w:lang w:eastAsia="ru-RU"/>
        </w:rPr>
        <w:t xml:space="preserve">  с ребенком в лагерь;</w:t>
      </w:r>
    </w:p>
    <w:p w:rsidR="00742426" w:rsidRPr="00742426" w:rsidRDefault="00742426" w:rsidP="00742426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42426">
        <w:rPr>
          <w:rFonts w:ascii="Times New Roman" w:eastAsia="Times New Roman" w:hAnsi="Times New Roman" w:cs="Times New Roman"/>
          <w:b/>
          <w:lang w:eastAsia="ru-RU"/>
        </w:rPr>
        <w:t>- обеспечить наличие обратного билета.</w:t>
      </w:r>
    </w:p>
    <w:p w:rsidR="00742426" w:rsidRPr="00742426" w:rsidRDefault="00742426" w:rsidP="00742426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742426" w:rsidRPr="00877E3C" w:rsidRDefault="00742426" w:rsidP="00877E3C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lang w:eastAsia="ru-RU"/>
        </w:rPr>
      </w:pPr>
      <w:r w:rsidRPr="00742426">
        <w:rPr>
          <w:rFonts w:ascii="Times New Roman" w:eastAsia="Times New Roman" w:hAnsi="Times New Roman" w:cs="Times New Roman"/>
          <w:lang w:eastAsia="ru-RU"/>
        </w:rPr>
        <w:t>С Инструкцией по общим мерам безопасности и Общими правилами внутреннего распорядка Лагеря ознакомлен:</w:t>
      </w:r>
    </w:p>
    <w:p w:rsidR="00742426" w:rsidRPr="00742426" w:rsidRDefault="00742426" w:rsidP="00742426">
      <w:pPr>
        <w:spacing w:line="216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 xml:space="preserve">                                                                                          Заказчик:_________________________</w:t>
      </w:r>
    </w:p>
    <w:p w:rsidR="00742426" w:rsidRPr="00742426" w:rsidRDefault="00742426" w:rsidP="007424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4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_______________________</w:t>
      </w:r>
      <w:r w:rsidRPr="00742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742426" w:rsidRPr="00742426" w:rsidRDefault="00742426" w:rsidP="007424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2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742426">
        <w:rPr>
          <w:rFonts w:ascii="Times New Roman" w:eastAsia="Times New Roman" w:hAnsi="Times New Roman" w:cs="Times New Roman"/>
          <w:lang w:eastAsia="ru-RU"/>
        </w:rPr>
        <w:t>(р</w:t>
      </w:r>
      <w:r w:rsidRPr="00742426">
        <w:rPr>
          <w:rFonts w:ascii="Times New Roman" w:eastAsia="Times New Roman" w:hAnsi="Times New Roman" w:cs="Times New Roman"/>
          <w:sz w:val="20"/>
          <w:szCs w:val="20"/>
          <w:lang w:eastAsia="ru-RU"/>
        </w:rPr>
        <w:t>асшифровка подписи)</w:t>
      </w:r>
    </w:p>
    <w:p w:rsidR="00742426" w:rsidRPr="00742426" w:rsidRDefault="00742426" w:rsidP="00742426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42426" w:rsidRPr="00742426" w:rsidRDefault="00742426" w:rsidP="00742426">
      <w:pPr>
        <w:spacing w:line="216" w:lineRule="auto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</w:rPr>
        <w:t xml:space="preserve">                                                                                          Школьник:_________________________</w:t>
      </w:r>
    </w:p>
    <w:p w:rsidR="00742426" w:rsidRPr="00742426" w:rsidRDefault="00742426" w:rsidP="007424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4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_______________________</w:t>
      </w:r>
      <w:r w:rsidRPr="00742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742426" w:rsidRPr="00877E3C" w:rsidRDefault="00742426" w:rsidP="00877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2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742426">
        <w:rPr>
          <w:rFonts w:ascii="Times New Roman" w:eastAsia="Times New Roman" w:hAnsi="Times New Roman" w:cs="Times New Roman"/>
          <w:lang w:eastAsia="ru-RU"/>
        </w:rPr>
        <w:t>(р</w:t>
      </w:r>
      <w:r w:rsidRPr="00742426">
        <w:rPr>
          <w:rFonts w:ascii="Times New Roman" w:eastAsia="Times New Roman" w:hAnsi="Times New Roman" w:cs="Times New Roman"/>
          <w:sz w:val="20"/>
          <w:szCs w:val="20"/>
          <w:lang w:eastAsia="ru-RU"/>
        </w:rPr>
        <w:t>асшифровка подписи)</w:t>
      </w:r>
    </w:p>
    <w:p w:rsidR="00742426" w:rsidRPr="00742426" w:rsidRDefault="00742426" w:rsidP="00742426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 xml:space="preserve">Приложение №2   </w:t>
      </w:r>
    </w:p>
    <w:p w:rsidR="00742426" w:rsidRPr="00742426" w:rsidRDefault="00742426" w:rsidP="00742426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42426" w:rsidRPr="00742426" w:rsidRDefault="00742426" w:rsidP="00742426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42426" w:rsidRPr="00742426" w:rsidRDefault="00742426" w:rsidP="00742426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742426">
        <w:rPr>
          <w:rFonts w:ascii="Times New Roman" w:eastAsia="Calibri" w:hAnsi="Times New Roman" w:cs="Times New Roman"/>
          <w:b/>
          <w:sz w:val="21"/>
          <w:szCs w:val="21"/>
        </w:rPr>
        <w:t>Анкета для родителей детей, поступающих в профильный лагерь ЧОУ «Уральский РЭК»</w:t>
      </w:r>
    </w:p>
    <w:p w:rsidR="00742426" w:rsidRPr="00742426" w:rsidRDefault="00742426" w:rsidP="00742426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(заполняется  родителями)</w:t>
      </w:r>
    </w:p>
    <w:p w:rsidR="00742426" w:rsidRPr="00742426" w:rsidRDefault="00742426" w:rsidP="00742426">
      <w:pPr>
        <w:spacing w:after="0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1. Фамилия, имя, ребенка __________________________________________________________________________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2. Дата рождения__________№ школы_________ класс (окончивший) _____нас.пункт_______________________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3.Есть ли противопоказания для занятия спортом?_____________________________________________________</w:t>
      </w:r>
    </w:p>
    <w:p w:rsidR="00742426" w:rsidRPr="00742426" w:rsidRDefault="006B5D03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4</w:t>
      </w:r>
      <w:r w:rsidR="00742426" w:rsidRPr="00742426">
        <w:rPr>
          <w:rFonts w:ascii="Times New Roman" w:eastAsia="Calibri" w:hAnsi="Times New Roman" w:cs="Times New Roman"/>
          <w:sz w:val="21"/>
          <w:szCs w:val="21"/>
        </w:rPr>
        <w:t>. Есть ли у ребенка индивидуальная  непереносимость продуктов питания, лекарств. Если да, то какие?__________________________________________________________________________________________</w:t>
      </w:r>
    </w:p>
    <w:p w:rsidR="00742426" w:rsidRPr="00742426" w:rsidRDefault="006B5D03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5</w:t>
      </w:r>
      <w:r w:rsidR="00742426" w:rsidRPr="00742426">
        <w:rPr>
          <w:rFonts w:ascii="Times New Roman" w:eastAsia="Calibri" w:hAnsi="Times New Roman" w:cs="Times New Roman"/>
          <w:sz w:val="21"/>
          <w:szCs w:val="21"/>
        </w:rPr>
        <w:t>. Часто ли ребенок болеет? Если да, то чем?__________________________________________________________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С каким заболеванием  состоит на диспансерном учете_________________________________________________</w:t>
      </w:r>
    </w:p>
    <w:p w:rsidR="00742426" w:rsidRPr="00742426" w:rsidRDefault="00742426" w:rsidP="00742426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Если заболевания, требующие постоянного приема лекарственных препаратов? Название препаратов 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Медикаменты в лагерь брать запрещено, но  если есть такая необходимость, то укажите подробно, что это за лекарство, как его принимать и не забудьте сдать при оформлении документов______________________________________________________________________________________________________________________________________________________________________________________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Наличие  энуреза  есть / нет (нужное обвести)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Какие хронические болезни есть, возможно ли обострение?_____________________________________________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Были ли травмы (переломы, ушибы, сотрясении и т.п.) за последние полгода______________________________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Подробней о проблемах:___________________________________________________________________________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</w:t>
      </w:r>
    </w:p>
    <w:p w:rsidR="00742426" w:rsidRPr="00742426" w:rsidRDefault="006B5D03" w:rsidP="00742426">
      <w:pPr>
        <w:spacing w:after="0" w:line="312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6</w:t>
      </w:r>
      <w:r w:rsidR="00742426" w:rsidRPr="00742426">
        <w:rPr>
          <w:rFonts w:ascii="Times New Roman" w:eastAsia="Calibri" w:hAnsi="Times New Roman" w:cs="Times New Roman"/>
          <w:b/>
          <w:sz w:val="21"/>
          <w:szCs w:val="21"/>
        </w:rPr>
        <w:t xml:space="preserve">. </w:t>
      </w:r>
      <w:r w:rsidR="00742426" w:rsidRPr="00742426">
        <w:rPr>
          <w:rFonts w:ascii="Times New Roman" w:eastAsia="Calibri" w:hAnsi="Times New Roman" w:cs="Times New Roman"/>
          <w:sz w:val="21"/>
          <w:szCs w:val="21"/>
        </w:rPr>
        <w:t xml:space="preserve">Я,__________________________________________________________, несу ответственность за достоверность </w:t>
      </w:r>
    </w:p>
    <w:p w:rsidR="00742426" w:rsidRPr="00742426" w:rsidRDefault="00742426" w:rsidP="00742426">
      <w:pPr>
        <w:spacing w:after="0" w:line="312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представленных сведений о состоянии ребенка. Подпись _______________.</w:t>
      </w:r>
    </w:p>
    <w:p w:rsidR="00742426" w:rsidRPr="00742426" w:rsidRDefault="006B5D03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7</w:t>
      </w:r>
      <w:r w:rsidR="00742426" w:rsidRPr="00742426">
        <w:rPr>
          <w:rFonts w:ascii="Times New Roman" w:eastAsia="Calibri" w:hAnsi="Times New Roman" w:cs="Times New Roman"/>
          <w:sz w:val="21"/>
          <w:szCs w:val="21"/>
        </w:rPr>
        <w:t>. Я даю информированное согласие на оказание медицинской помощи, на консультацию и госпитализацию в территориальное ЛПУ ребенка при острых состояниях или обострений хронических заболеваний.                       Подпись ______________________</w:t>
      </w:r>
    </w:p>
    <w:p w:rsidR="00742426" w:rsidRPr="00742426" w:rsidRDefault="006B5D03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8</w:t>
      </w:r>
      <w:r w:rsidR="00742426" w:rsidRPr="00742426">
        <w:rPr>
          <w:rFonts w:ascii="Times New Roman" w:eastAsia="Calibri" w:hAnsi="Times New Roman" w:cs="Times New Roman"/>
          <w:sz w:val="21"/>
          <w:szCs w:val="21"/>
        </w:rPr>
        <w:t>. Дополнительные сведения о ребенке, на что следует обратить внимание, как помочь______________________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</w:t>
      </w:r>
    </w:p>
    <w:p w:rsidR="00742426" w:rsidRPr="00742426" w:rsidRDefault="006B5D03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9</w:t>
      </w:r>
      <w:r w:rsidR="00742426" w:rsidRPr="00742426">
        <w:rPr>
          <w:rFonts w:ascii="Times New Roman" w:eastAsia="Calibri" w:hAnsi="Times New Roman" w:cs="Times New Roman"/>
          <w:sz w:val="21"/>
          <w:szCs w:val="21"/>
        </w:rPr>
        <w:t>.Экстренная связь.</w:t>
      </w:r>
      <w:r w:rsidR="00742426" w:rsidRPr="00742426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742426" w:rsidRPr="00742426">
        <w:rPr>
          <w:rFonts w:ascii="Times New Roman" w:eastAsia="Calibri" w:hAnsi="Times New Roman" w:cs="Times New Roman"/>
          <w:sz w:val="21"/>
          <w:szCs w:val="21"/>
        </w:rPr>
        <w:t>В таблице  указывается домашний телефон родителей, а если будут отсутствовать дома, телефон ответственного лица (совершеннолетнее лицо, которому, в случае отсутствия родителей, доверяется решение значимых вопросов по ребенку):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Ф.И.О._________________________________________________________________________________________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742426" w:rsidRPr="00742426" w:rsidTr="0056529A"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42426">
              <w:rPr>
                <w:rFonts w:ascii="Times New Roman" w:eastAsia="Calibri" w:hAnsi="Times New Roman" w:cs="Times New Roman"/>
                <w:sz w:val="21"/>
                <w:szCs w:val="21"/>
              </w:rPr>
              <w:t>Контактные телефоны (домашний,</w:t>
            </w:r>
          </w:p>
          <w:p w:rsidR="00742426" w:rsidRPr="00742426" w:rsidRDefault="00742426" w:rsidP="00742426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42426">
              <w:rPr>
                <w:rFonts w:ascii="Times New Roman" w:eastAsia="Calibri" w:hAnsi="Times New Roman" w:cs="Times New Roman"/>
                <w:sz w:val="21"/>
                <w:szCs w:val="21"/>
              </w:rPr>
              <w:t>рабочий, мобильный</w:t>
            </w:r>
          </w:p>
        </w:tc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42426">
              <w:rPr>
                <w:rFonts w:ascii="Times New Roman" w:eastAsia="Calibri" w:hAnsi="Times New Roman" w:cs="Times New Roman"/>
                <w:sz w:val="21"/>
                <w:szCs w:val="21"/>
              </w:rPr>
              <w:t>Домашний адрес (подробно)</w:t>
            </w:r>
          </w:p>
        </w:tc>
      </w:tr>
      <w:tr w:rsidR="00742426" w:rsidRPr="00742426" w:rsidTr="0056529A">
        <w:trPr>
          <w:trHeight w:val="225"/>
        </w:trPr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42426" w:rsidRPr="00742426" w:rsidTr="0056529A">
        <w:trPr>
          <w:trHeight w:val="195"/>
        </w:trPr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42426" w:rsidRPr="00742426" w:rsidTr="0056529A">
        <w:trPr>
          <w:trHeight w:val="195"/>
        </w:trPr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42426" w:rsidRPr="00742426" w:rsidTr="0056529A">
        <w:trPr>
          <w:trHeight w:val="195"/>
        </w:trPr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742426" w:rsidRPr="00742426" w:rsidRDefault="00742426" w:rsidP="00742426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Ф.И.О. полностью, заполнившего анкету____________________________________________________________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Степень родства _________________________</w:t>
      </w: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42426" w:rsidRPr="00742426" w:rsidRDefault="00742426" w:rsidP="00742426">
      <w:pPr>
        <w:spacing w:after="0"/>
        <w:jc w:val="both"/>
        <w:rPr>
          <w:rFonts w:ascii="Times New Roman" w:eastAsia="Calibri" w:hAnsi="Times New Roman" w:cs="Times New Roman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Подпись________________________________                 Дата______________________________</w:t>
      </w:r>
      <w:r w:rsidRPr="00742426">
        <w:rPr>
          <w:rFonts w:ascii="Times New Roman" w:eastAsia="Calibri" w:hAnsi="Times New Roman" w:cs="Times New Roman"/>
        </w:rPr>
        <w:t xml:space="preserve">         </w:t>
      </w:r>
    </w:p>
    <w:p w:rsidR="00742426" w:rsidRPr="00742426" w:rsidRDefault="00742426" w:rsidP="00742426">
      <w:pPr>
        <w:spacing w:after="0" w:line="216" w:lineRule="auto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742426">
        <w:rPr>
          <w:rFonts w:ascii="Times New Roman" w:eastAsia="Calibri" w:hAnsi="Times New Roman" w:cs="Times New Roman"/>
        </w:rPr>
        <w:t xml:space="preserve">  </w:t>
      </w:r>
    </w:p>
    <w:p w:rsidR="00742426" w:rsidRPr="00742426" w:rsidRDefault="00742426" w:rsidP="00742426">
      <w:pPr>
        <w:widowControl w:val="0"/>
        <w:tabs>
          <w:tab w:val="left" w:pos="197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42426" w:rsidRPr="00742426" w:rsidRDefault="00742426" w:rsidP="00742426">
      <w:pPr>
        <w:widowControl w:val="0"/>
        <w:tabs>
          <w:tab w:val="left" w:pos="197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42426" w:rsidRPr="00742426" w:rsidRDefault="00742426" w:rsidP="00742426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742426">
        <w:rPr>
          <w:rFonts w:ascii="Times New Roman" w:eastAsia="Calibri" w:hAnsi="Times New Roman" w:cs="Times New Roman"/>
          <w:sz w:val="21"/>
          <w:szCs w:val="21"/>
        </w:rPr>
        <w:t>Приложение №3</w:t>
      </w:r>
      <w:r w:rsidRPr="00742426">
        <w:rPr>
          <w:rFonts w:ascii="Times New Roman" w:eastAsia="Calibri" w:hAnsi="Times New Roman" w:cs="Times New Roman"/>
          <w:sz w:val="21"/>
          <w:szCs w:val="21"/>
        </w:rPr>
        <w:br/>
      </w:r>
    </w:p>
    <w:p w:rsidR="00742426" w:rsidRPr="00742426" w:rsidRDefault="00742426" w:rsidP="00742426">
      <w:pPr>
        <w:widowControl w:val="0"/>
        <w:tabs>
          <w:tab w:val="left" w:pos="197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42426" w:rsidRPr="00742426" w:rsidRDefault="00742426" w:rsidP="007424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Информированное добровольное согласие </w:t>
      </w:r>
      <w:r w:rsidRPr="007424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424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7424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24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медицинское вмешательство</w:t>
      </w:r>
      <w:r w:rsidRPr="00742426">
        <w:rPr>
          <w:rFonts w:ascii="Times New Roman" w:eastAsia="Times New Roman" w:hAnsi="Times New Roman" w:cs="Times New Roman"/>
          <w:sz w:val="24"/>
          <w:szCs w:val="24"/>
        </w:rPr>
        <w:br/>
      </w:r>
      <w:r w:rsidRPr="00742426">
        <w:rPr>
          <w:rFonts w:ascii="Times New Roman" w:eastAsia="Times New Roman" w:hAnsi="Times New Roman" w:cs="Times New Roman"/>
        </w:rPr>
        <w:br/>
      </w:r>
      <w:r w:rsidRPr="00742426">
        <w:rPr>
          <w:rFonts w:ascii="Times New Roman" w:eastAsia="Times New Roman" w:hAnsi="Times New Roman" w:cs="Times New Roman"/>
          <w:color w:val="000000"/>
        </w:rPr>
        <w:t>Я,</w:t>
      </w:r>
      <w:r w:rsidRPr="00742426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</w:t>
      </w:r>
    </w:p>
    <w:p w:rsidR="00742426" w:rsidRPr="00742426" w:rsidRDefault="00742426" w:rsidP="007424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 (при наличии) гражданина либо законного представителя)</w:t>
      </w:r>
    </w:p>
    <w:p w:rsidR="00742426" w:rsidRPr="00742426" w:rsidRDefault="00742426" w:rsidP="007424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  <w:color w:val="000000"/>
        </w:rPr>
        <w:t>«</w:t>
      </w:r>
      <w:r w:rsidRPr="00742426">
        <w:rPr>
          <w:rFonts w:ascii="Times New Roman" w:eastAsia="Times New Roman" w:hAnsi="Times New Roman" w:cs="Times New Roman"/>
        </w:rPr>
        <w:t>_____</w:t>
      </w:r>
      <w:r w:rsidRPr="00742426">
        <w:rPr>
          <w:rFonts w:ascii="Times New Roman" w:eastAsia="Times New Roman" w:hAnsi="Times New Roman" w:cs="Times New Roman"/>
          <w:color w:val="000000"/>
        </w:rPr>
        <w:t>»</w:t>
      </w:r>
      <w:r w:rsidRPr="00742426">
        <w:rPr>
          <w:rFonts w:ascii="Times New Roman" w:eastAsia="Times New Roman" w:hAnsi="Times New Roman" w:cs="Times New Roman"/>
        </w:rPr>
        <w:t xml:space="preserve">____________________________________________ </w:t>
      </w:r>
      <w:r w:rsidRPr="00742426">
        <w:rPr>
          <w:rFonts w:ascii="Times New Roman" w:eastAsia="Times New Roman" w:hAnsi="Times New Roman" w:cs="Times New Roman"/>
          <w:color w:val="000000"/>
        </w:rPr>
        <w:t xml:space="preserve">г. рождения, зарегистрированный по адресу: </w:t>
      </w:r>
    </w:p>
    <w:p w:rsidR="00742426" w:rsidRPr="00742426" w:rsidRDefault="00742426" w:rsidP="007424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vertAlign w:val="superscript"/>
        </w:rPr>
        <w:t>(дата рождения гражданина либо законного представителя)</w:t>
      </w:r>
    </w:p>
    <w:p w:rsidR="00742426" w:rsidRPr="00742426" w:rsidRDefault="00742426" w:rsidP="007424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742426" w:rsidRPr="00742426" w:rsidRDefault="00742426" w:rsidP="00742426">
      <w:pPr>
        <w:widowControl w:val="0"/>
        <w:tabs>
          <w:tab w:val="left" w:leader="underscore" w:pos="3485"/>
          <w:tab w:val="left" w:leader="underscore" w:pos="4985"/>
          <w:tab w:val="left" w:leader="underscore" w:pos="5066"/>
          <w:tab w:val="left" w:leader="underscore" w:pos="6586"/>
          <w:tab w:val="left" w:leader="underscore" w:pos="6922"/>
          <w:tab w:val="left" w:leader="underscore" w:pos="8318"/>
          <w:tab w:val="left" w:leader="underscore" w:pos="8469"/>
          <w:tab w:val="left" w:leader="underscore" w:pos="1011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vertAlign w:val="superscript"/>
        </w:rPr>
        <w:t>(адрес регистрации гражданина либо законного представителя)</w:t>
      </w:r>
    </w:p>
    <w:p w:rsidR="00742426" w:rsidRPr="00742426" w:rsidRDefault="00742426" w:rsidP="00742426">
      <w:pPr>
        <w:widowControl w:val="0"/>
        <w:tabs>
          <w:tab w:val="left" w:leader="underscore" w:pos="3261"/>
          <w:tab w:val="left" w:leader="underscore" w:pos="4985"/>
          <w:tab w:val="left" w:leader="underscore" w:pos="5066"/>
          <w:tab w:val="left" w:leader="underscore" w:pos="6586"/>
          <w:tab w:val="left" w:leader="underscore" w:pos="6922"/>
          <w:tab w:val="left" w:leader="underscore" w:pos="8318"/>
          <w:tab w:val="left" w:leader="underscore" w:pos="8469"/>
          <w:tab w:val="left" w:leader="underscore" w:pos="10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2426">
        <w:rPr>
          <w:rFonts w:ascii="Times New Roman" w:eastAsia="Times New Roman" w:hAnsi="Times New Roman" w:cs="Times New Roman"/>
          <w:color w:val="000000"/>
        </w:rPr>
        <w:t>проживающий по адресу:</w:t>
      </w:r>
      <w:r w:rsidRPr="00742426">
        <w:rPr>
          <w:rFonts w:ascii="Times New Roman" w:eastAsia="Times New Roman" w:hAnsi="Times New Roman" w:cs="Times New Roman"/>
        </w:rPr>
        <w:t xml:space="preserve"> _____________________________________________________________________</w:t>
      </w:r>
    </w:p>
    <w:p w:rsidR="00742426" w:rsidRPr="00742426" w:rsidRDefault="00742426" w:rsidP="00742426">
      <w:pPr>
        <w:widowControl w:val="0"/>
        <w:spacing w:after="0" w:line="240" w:lineRule="auto"/>
        <w:ind w:left="3402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vertAlign w:val="superscript"/>
        </w:rPr>
        <w:t>(указывается в случае проживания не по месту регистрации)</w:t>
      </w:r>
    </w:p>
    <w:p w:rsidR="00742426" w:rsidRPr="00742426" w:rsidRDefault="00742426" w:rsidP="00742426">
      <w:pPr>
        <w:widowControl w:val="0"/>
        <w:tabs>
          <w:tab w:val="left" w:leader="underscore" w:pos="1011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  <w:color w:val="000000"/>
        </w:rPr>
        <w:t>в отношении</w:t>
      </w:r>
      <w:r w:rsidRPr="00742426">
        <w:rPr>
          <w:rFonts w:ascii="Times New Roman" w:eastAsia="Times New Roman" w:hAnsi="Times New Roman" w:cs="Times New Roman"/>
          <w:color w:val="000000"/>
        </w:rPr>
        <w:tab/>
      </w:r>
    </w:p>
    <w:p w:rsidR="00742426" w:rsidRPr="00742426" w:rsidRDefault="00742426" w:rsidP="00742426">
      <w:pPr>
        <w:widowControl w:val="0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 (при наличии) пациента при подписании согласия законным представителем)</w:t>
      </w:r>
    </w:p>
    <w:p w:rsidR="00742426" w:rsidRPr="00742426" w:rsidRDefault="00742426" w:rsidP="007424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  <w:color w:val="000000"/>
        </w:rPr>
        <w:t>«</w:t>
      </w:r>
      <w:r w:rsidRPr="00742426">
        <w:rPr>
          <w:rFonts w:ascii="Times New Roman" w:eastAsia="Times New Roman" w:hAnsi="Times New Roman" w:cs="Times New Roman"/>
        </w:rPr>
        <w:t>_____</w:t>
      </w:r>
      <w:r w:rsidRPr="00742426">
        <w:rPr>
          <w:rFonts w:ascii="Times New Roman" w:eastAsia="Times New Roman" w:hAnsi="Times New Roman" w:cs="Times New Roman"/>
          <w:color w:val="000000"/>
        </w:rPr>
        <w:t>»</w:t>
      </w:r>
      <w:r w:rsidRPr="00742426">
        <w:rPr>
          <w:rFonts w:ascii="Times New Roman" w:eastAsia="Times New Roman" w:hAnsi="Times New Roman" w:cs="Times New Roman"/>
        </w:rPr>
        <w:t xml:space="preserve">____________________________________________ </w:t>
      </w:r>
      <w:r w:rsidRPr="00742426">
        <w:rPr>
          <w:rFonts w:ascii="Times New Roman" w:eastAsia="Times New Roman" w:hAnsi="Times New Roman" w:cs="Times New Roman"/>
          <w:color w:val="000000"/>
        </w:rPr>
        <w:t>г. рождения, проживающего по адресу:</w:t>
      </w:r>
      <w:r w:rsidRPr="00742426">
        <w:rPr>
          <w:rFonts w:ascii="Times New Roman" w:eastAsia="Times New Roman" w:hAnsi="Times New Roman" w:cs="Times New Roman"/>
        </w:rPr>
        <w:t xml:space="preserve">            </w:t>
      </w:r>
      <w:r w:rsidRPr="007424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42426" w:rsidRPr="00742426" w:rsidRDefault="00742426" w:rsidP="007424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vertAlign w:val="superscript"/>
        </w:rPr>
        <w:t>(дата рождения пациента при подписании законным представителем)</w:t>
      </w:r>
    </w:p>
    <w:p w:rsidR="00742426" w:rsidRPr="00742426" w:rsidRDefault="00742426" w:rsidP="007424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2426" w:rsidRPr="00742426" w:rsidRDefault="00742426" w:rsidP="00742426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vertAlign w:val="superscript"/>
        </w:rPr>
        <w:t>(в случае проживания не по месту жительства законного представителя)</w:t>
      </w:r>
    </w:p>
    <w:p w:rsidR="00742426" w:rsidRPr="00742426" w:rsidRDefault="00742426" w:rsidP="00742426">
      <w:pPr>
        <w:widowControl w:val="0"/>
        <w:tabs>
          <w:tab w:val="left" w:leader="underscore" w:pos="403"/>
          <w:tab w:val="left" w:leader="underscore" w:pos="4058"/>
          <w:tab w:val="left" w:leader="underscore" w:pos="4192"/>
          <w:tab w:val="left" w:leader="underscore" w:pos="7771"/>
          <w:tab w:val="left" w:leader="underscore" w:pos="7903"/>
          <w:tab w:val="left" w:leader="underscore" w:pos="10115"/>
        </w:tabs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  <w:color w:val="000000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</w:t>
      </w:r>
      <w:r w:rsidRPr="00742426">
        <w:rPr>
          <w:rFonts w:ascii="Times New Roman" w:eastAsia="Times New Roman" w:hAnsi="Times New Roman" w:cs="Times New Roman"/>
        </w:rPr>
        <w:t>ции от 23 апреля 2012 г. № 390н</w:t>
      </w:r>
      <w:r w:rsidRPr="00742426">
        <w:rPr>
          <w:rFonts w:ascii="Times New Roman" w:eastAsia="Times New Roman" w:hAnsi="Times New Roman" w:cs="Times New Roman"/>
          <w:vertAlign w:val="superscript"/>
        </w:rPr>
        <w:t>1</w:t>
      </w:r>
      <w:r w:rsidRPr="00742426">
        <w:rPr>
          <w:rFonts w:ascii="Times New Roman" w:eastAsia="Times New Roman" w:hAnsi="Times New Roman" w:cs="Times New Roman"/>
          <w:color w:val="000000"/>
        </w:rPr>
        <w:t xml:space="preserve"> (далее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которого я </w:t>
      </w:r>
      <w:r w:rsidRPr="00742426">
        <w:rPr>
          <w:rFonts w:ascii="Times New Roman" w:eastAsia="Times New Roman" w:hAnsi="Times New Roman" w:cs="Times New Roman"/>
        </w:rPr>
        <w:t>являюсь (ненужное зачеркнуть) в</w:t>
      </w:r>
    </w:p>
    <w:p w:rsidR="00742426" w:rsidRPr="00742426" w:rsidRDefault="00742426" w:rsidP="00742426">
      <w:pPr>
        <w:widowControl w:val="0"/>
        <w:tabs>
          <w:tab w:val="left" w:leader="underscore" w:pos="403"/>
          <w:tab w:val="left" w:leader="underscore" w:pos="4058"/>
          <w:tab w:val="left" w:leader="underscore" w:pos="4192"/>
          <w:tab w:val="left" w:leader="underscore" w:pos="7771"/>
          <w:tab w:val="left" w:leader="underscore" w:pos="7903"/>
          <w:tab w:val="left" w:leader="underscore" w:pos="1011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</w:rPr>
        <w:br/>
      </w:r>
      <w:r w:rsidRPr="00742426">
        <w:rPr>
          <w:rFonts w:ascii="Times New Roman" w:eastAsia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</w:t>
      </w:r>
    </w:p>
    <w:p w:rsidR="00742426" w:rsidRPr="00742426" w:rsidRDefault="00742426" w:rsidP="007424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vertAlign w:val="superscript"/>
        </w:rPr>
        <w:t>(полное наименование медицинской организации)</w:t>
      </w:r>
    </w:p>
    <w:p w:rsidR="00742426" w:rsidRPr="00742426" w:rsidRDefault="00742426" w:rsidP="00742426">
      <w:pPr>
        <w:widowControl w:val="0"/>
        <w:tabs>
          <w:tab w:val="left" w:leader="underscore" w:pos="10115"/>
        </w:tabs>
        <w:spacing w:after="0" w:line="0" w:lineRule="atLeast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</w:rPr>
        <w:t>Медицинским работником</w:t>
      </w:r>
      <w:r w:rsidRPr="00742426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742426">
        <w:rPr>
          <w:rFonts w:ascii="Times New Roman" w:eastAsia="Times New Roman" w:hAnsi="Times New Roman" w:cs="Times New Roman"/>
        </w:rPr>
        <w:br/>
        <w:t xml:space="preserve">                                              </w:t>
      </w:r>
      <w:r w:rsidRPr="00742426">
        <w:rPr>
          <w:rFonts w:ascii="Times New Roman" w:eastAsia="Times New Roman" w:hAnsi="Times New Roman" w:cs="Times New Roman"/>
          <w:vertAlign w:val="superscript"/>
        </w:rPr>
        <w:t>____________________________________________________________________________________________________________</w:t>
      </w:r>
    </w:p>
    <w:p w:rsidR="00742426" w:rsidRPr="00742426" w:rsidRDefault="00742426" w:rsidP="00742426">
      <w:pPr>
        <w:widowControl w:val="0"/>
        <w:tabs>
          <w:tab w:val="left" w:leader="underscore" w:pos="10115"/>
        </w:tabs>
        <w:spacing w:after="0" w:line="240" w:lineRule="auto"/>
        <w:ind w:left="2552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(должность, фамилия, имя, отчество (при наличии) медицинского работника)</w:t>
      </w:r>
    </w:p>
    <w:p w:rsidR="00742426" w:rsidRPr="00742426" w:rsidRDefault="00742426" w:rsidP="00742426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  <w:color w:val="00000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</w:t>
      </w:r>
      <w:r w:rsidRPr="00742426">
        <w:rPr>
          <w:rFonts w:ascii="Times New Roman" w:eastAsia="Times New Roman" w:hAnsi="Times New Roman" w:cs="Times New Roman"/>
        </w:rPr>
        <w:t xml:space="preserve">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</w:r>
    </w:p>
    <w:p w:rsidR="00742426" w:rsidRPr="00742426" w:rsidRDefault="00742426" w:rsidP="00742426">
      <w:pPr>
        <w:widowControl w:val="0"/>
        <w:spacing w:after="0" w:line="264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  <w:color w:val="000000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742426" w:rsidRPr="00742426" w:rsidRDefault="00742426" w:rsidP="007424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  <w:r w:rsidRPr="00742426">
        <w:rPr>
          <w:rFonts w:ascii="Times New Roman" w:eastAsia="Times New Roman" w:hAnsi="Times New Roman" w:cs="Times New Roman"/>
        </w:rPr>
        <w:br/>
      </w:r>
      <w:r w:rsidRPr="007424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имя, отчество (при наличии) гражданина, контактный телефон)</w:t>
      </w:r>
      <w:r w:rsidRPr="007424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p w:rsidR="00742426" w:rsidRPr="00742426" w:rsidRDefault="00742426" w:rsidP="00742426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имя, отчество (при наличии) гражданина, контактный телефон)</w:t>
      </w:r>
    </w:p>
    <w:p w:rsidR="00742426" w:rsidRPr="00742426" w:rsidRDefault="00742426" w:rsidP="00742426">
      <w:pPr>
        <w:widowControl w:val="0"/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vertAlign w:val="superscript"/>
        </w:rPr>
        <w:t>_____________________________     _________________________________________________________________________________________________________________</w:t>
      </w:r>
    </w:p>
    <w:p w:rsidR="00742426" w:rsidRPr="00742426" w:rsidRDefault="00742426" w:rsidP="007424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424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</w:t>
      </w:r>
      <w:r w:rsidRPr="007424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7424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имя, отчество (при наличии) гражданина или его законного представителя, телефон)</w:t>
      </w:r>
    </w:p>
    <w:p w:rsidR="00742426" w:rsidRPr="00742426" w:rsidRDefault="00742426" w:rsidP="007424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42426">
        <w:rPr>
          <w:rFonts w:ascii="Times New Roman" w:eastAsia="Times New Roman" w:hAnsi="Times New Roman" w:cs="Times New Roman"/>
          <w:vertAlign w:val="superscript"/>
        </w:rPr>
        <w:t>_____________________________     _______________________________________________________________________________________________________________</w:t>
      </w:r>
    </w:p>
    <w:p w:rsidR="00742426" w:rsidRPr="00742426" w:rsidRDefault="00742426" w:rsidP="00742426">
      <w:pPr>
        <w:widowControl w:val="0"/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24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(подпись)                                              </w:t>
      </w:r>
      <w:r w:rsidRPr="007424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имя, отчество (при наличии) медицинского работника)</w:t>
      </w:r>
      <w:r w:rsidRPr="007424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  <w:r w:rsidRPr="00742426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«</w:t>
      </w:r>
      <w:r w:rsidRPr="00742426">
        <w:rPr>
          <w:rFonts w:ascii="Times New Roman" w:eastAsia="Times New Roman" w:hAnsi="Times New Roman" w:cs="Times New Roman"/>
        </w:rPr>
        <w:t>____</w:t>
      </w:r>
      <w:r w:rsidRPr="00742426">
        <w:rPr>
          <w:rFonts w:ascii="Times New Roman" w:eastAsia="Times New Roman" w:hAnsi="Times New Roman" w:cs="Times New Roman"/>
          <w:color w:val="000000"/>
        </w:rPr>
        <w:t>»</w:t>
      </w:r>
      <w:r w:rsidRPr="00742426">
        <w:rPr>
          <w:rFonts w:ascii="Times New Roman" w:eastAsia="Times New Roman" w:hAnsi="Times New Roman" w:cs="Times New Roman"/>
        </w:rPr>
        <w:t xml:space="preserve"> __________________ г</w:t>
      </w:r>
      <w:r w:rsidRPr="00742426">
        <w:rPr>
          <w:rFonts w:ascii="Times New Roman" w:eastAsia="Times New Roman" w:hAnsi="Times New Roman" w:cs="Times New Roman"/>
          <w:color w:val="000000"/>
        </w:rPr>
        <w:t>.</w:t>
      </w:r>
    </w:p>
    <w:p w:rsidR="00742426" w:rsidRPr="00742426" w:rsidRDefault="00742426" w:rsidP="00742426">
      <w:pPr>
        <w:widowControl w:val="0"/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4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(дата оформления)</w:t>
      </w:r>
      <w:r w:rsidRPr="0074242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742426" w:rsidRPr="00742426" w:rsidSect="001F4C5D">
      <w:pgSz w:w="11910" w:h="16840"/>
      <w:pgMar w:top="851" w:right="437" w:bottom="567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1B" w:rsidRDefault="0043581B" w:rsidP="001E0BF5">
      <w:pPr>
        <w:spacing w:after="0" w:line="240" w:lineRule="auto"/>
      </w:pPr>
      <w:r>
        <w:separator/>
      </w:r>
    </w:p>
  </w:endnote>
  <w:endnote w:type="continuationSeparator" w:id="0">
    <w:p w:rsidR="0043581B" w:rsidRDefault="0043581B" w:rsidP="001E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1B" w:rsidRDefault="0043581B" w:rsidP="001E0BF5">
      <w:pPr>
        <w:spacing w:after="0" w:line="240" w:lineRule="auto"/>
      </w:pPr>
      <w:r>
        <w:separator/>
      </w:r>
    </w:p>
  </w:footnote>
  <w:footnote w:type="continuationSeparator" w:id="0">
    <w:p w:rsidR="0043581B" w:rsidRDefault="0043581B" w:rsidP="001E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504"/>
      </w:p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."/>
      <w:lvlJc w:val="left"/>
      <w:pPr>
        <w:tabs>
          <w:tab w:val="num" w:pos="646"/>
        </w:tabs>
        <w:ind w:left="646" w:hanging="504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3">
    <w:nsid w:val="00000004"/>
    <w:multiLevelType w:val="singleLevel"/>
    <w:tmpl w:val="00000004"/>
    <w:name w:val="WW8Num10"/>
    <w:lvl w:ilvl="0">
      <w:numFmt w:val="bullet"/>
      <w:lvlText w:val="-"/>
      <w:lvlJc w:val="left"/>
      <w:pPr>
        <w:tabs>
          <w:tab w:val="num" w:pos="1025"/>
        </w:tabs>
        <w:ind w:left="1025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3"/>
      <w:numFmt w:val="decimal"/>
      <w:lvlText w:val="%1.%2."/>
      <w:lvlJc w:val="left"/>
      <w:pPr>
        <w:tabs>
          <w:tab w:val="num" w:pos="646"/>
        </w:tabs>
        <w:ind w:left="646" w:hanging="504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5">
    <w:nsid w:val="00000006"/>
    <w:multiLevelType w:val="multilevel"/>
    <w:tmpl w:val="00000006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17800BB"/>
    <w:multiLevelType w:val="multilevel"/>
    <w:tmpl w:val="478634BE"/>
    <w:lvl w:ilvl="0">
      <w:start w:val="4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827" w:hanging="495"/>
      </w:pPr>
      <w:rPr>
        <w:rFonts w:asciiTheme="minorHAnsi" w:hAnsiTheme="minorHAnsi" w:cstheme="minorBidi" w:hint="default"/>
        <w:sz w:val="22"/>
      </w:rPr>
    </w:lvl>
    <w:lvl w:ilvl="2">
      <w:start w:val="2"/>
      <w:numFmt w:val="decimal"/>
      <w:lvlText w:val="%1.%2.%3."/>
      <w:lvlJc w:val="left"/>
      <w:pPr>
        <w:ind w:left="138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71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40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7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43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6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456" w:hanging="1800"/>
      </w:pPr>
      <w:rPr>
        <w:rFonts w:asciiTheme="minorHAnsi" w:hAnsiTheme="minorHAnsi" w:cstheme="minorBidi" w:hint="default"/>
        <w:sz w:val="22"/>
      </w:rPr>
    </w:lvl>
  </w:abstractNum>
  <w:abstractNum w:abstractNumId="7">
    <w:nsid w:val="02C04076"/>
    <w:multiLevelType w:val="hybridMultilevel"/>
    <w:tmpl w:val="9FE80FAA"/>
    <w:lvl w:ilvl="0" w:tplc="1EACF2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75F7E03"/>
    <w:multiLevelType w:val="singleLevel"/>
    <w:tmpl w:val="319466F6"/>
    <w:lvl w:ilvl="0">
      <w:start w:val="2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079C1360"/>
    <w:multiLevelType w:val="hybridMultilevel"/>
    <w:tmpl w:val="D232685E"/>
    <w:lvl w:ilvl="0" w:tplc="4E2C3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F3F9C"/>
    <w:multiLevelType w:val="singleLevel"/>
    <w:tmpl w:val="F75E612E"/>
    <w:lvl w:ilvl="0">
      <w:start w:val="1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149D7210"/>
    <w:multiLevelType w:val="hybridMultilevel"/>
    <w:tmpl w:val="2CBEDB5A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4F65858"/>
    <w:multiLevelType w:val="multilevel"/>
    <w:tmpl w:val="D1CCF9B8"/>
    <w:lvl w:ilvl="0">
      <w:start w:val="54"/>
      <w:numFmt w:val="decimal"/>
      <w:lvlText w:val="%1."/>
      <w:lvlJc w:val="left"/>
      <w:pPr>
        <w:ind w:left="600" w:hanging="60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932" w:hanging="600"/>
      </w:pPr>
      <w:rPr>
        <w:rFonts w:asciiTheme="minorHAnsi" w:hAnsiTheme="minorHAnsi" w:cstheme="minorBidi" w:hint="default"/>
        <w:sz w:val="22"/>
      </w:rPr>
    </w:lvl>
    <w:lvl w:ilvl="2">
      <w:start w:val="2"/>
      <w:numFmt w:val="decimal"/>
      <w:lvlText w:val="%1.%2.%3."/>
      <w:lvlJc w:val="left"/>
      <w:pPr>
        <w:ind w:left="138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71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40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7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43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6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456" w:hanging="1800"/>
      </w:pPr>
      <w:rPr>
        <w:rFonts w:asciiTheme="minorHAnsi" w:hAnsiTheme="minorHAnsi" w:cstheme="minorBidi" w:hint="default"/>
        <w:sz w:val="22"/>
      </w:rPr>
    </w:lvl>
  </w:abstractNum>
  <w:abstractNum w:abstractNumId="13">
    <w:nsid w:val="16BF4796"/>
    <w:multiLevelType w:val="singleLevel"/>
    <w:tmpl w:val="F2007B9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>
    <w:nsid w:val="1F7C0D42"/>
    <w:multiLevelType w:val="multilevel"/>
    <w:tmpl w:val="9462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9A1AD1"/>
    <w:multiLevelType w:val="multilevel"/>
    <w:tmpl w:val="E38292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16">
    <w:nsid w:val="245E6046"/>
    <w:multiLevelType w:val="multilevel"/>
    <w:tmpl w:val="746E2EC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17">
    <w:nsid w:val="27D67669"/>
    <w:multiLevelType w:val="multilevel"/>
    <w:tmpl w:val="C1E62D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2FC13860"/>
    <w:multiLevelType w:val="multilevel"/>
    <w:tmpl w:val="DC0099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</w:rPr>
    </w:lvl>
  </w:abstractNum>
  <w:abstractNum w:abstractNumId="19">
    <w:nsid w:val="33CE2543"/>
    <w:multiLevelType w:val="hybridMultilevel"/>
    <w:tmpl w:val="9BB4C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54805"/>
    <w:multiLevelType w:val="singleLevel"/>
    <w:tmpl w:val="512209BA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>
    <w:nsid w:val="36B635DB"/>
    <w:multiLevelType w:val="hybridMultilevel"/>
    <w:tmpl w:val="0DB0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073CBB"/>
    <w:multiLevelType w:val="hybridMultilevel"/>
    <w:tmpl w:val="15026A12"/>
    <w:lvl w:ilvl="0" w:tplc="5902F2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C680E"/>
    <w:multiLevelType w:val="singleLevel"/>
    <w:tmpl w:val="6DE444F6"/>
    <w:lvl w:ilvl="0">
      <w:start w:val="1"/>
      <w:numFmt w:val="decimal"/>
      <w:lvlText w:val="2.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4">
    <w:nsid w:val="3C9C7E8D"/>
    <w:multiLevelType w:val="singleLevel"/>
    <w:tmpl w:val="E402D5FC"/>
    <w:lvl w:ilvl="0">
      <w:start w:val="3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3FAB4A97"/>
    <w:multiLevelType w:val="multilevel"/>
    <w:tmpl w:val="9610601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26">
    <w:nsid w:val="4031475E"/>
    <w:multiLevelType w:val="multilevel"/>
    <w:tmpl w:val="FA4AAD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61F5E48"/>
    <w:multiLevelType w:val="singleLevel"/>
    <w:tmpl w:val="6DD27B1A"/>
    <w:lvl w:ilvl="0">
      <w:start w:val="3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498E1CE6"/>
    <w:multiLevelType w:val="multilevel"/>
    <w:tmpl w:val="A3B62A2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29">
    <w:nsid w:val="4DDD5076"/>
    <w:multiLevelType w:val="multilevel"/>
    <w:tmpl w:val="1298B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0">
    <w:nsid w:val="57290EC8"/>
    <w:multiLevelType w:val="hybridMultilevel"/>
    <w:tmpl w:val="B7441B4C"/>
    <w:lvl w:ilvl="0" w:tplc="AFE209F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196111"/>
    <w:multiLevelType w:val="hybridMultilevel"/>
    <w:tmpl w:val="08A85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12F1A0E"/>
    <w:multiLevelType w:val="hybridMultilevel"/>
    <w:tmpl w:val="9286A81E"/>
    <w:lvl w:ilvl="0" w:tplc="04190011">
      <w:start w:val="1"/>
      <w:numFmt w:val="decimal"/>
      <w:lvlText w:val="%1)"/>
      <w:lvlJc w:val="left"/>
      <w:pPr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3">
    <w:nsid w:val="697A2B88"/>
    <w:multiLevelType w:val="hybridMultilevel"/>
    <w:tmpl w:val="ED08CC7A"/>
    <w:lvl w:ilvl="0" w:tplc="F4A03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23A554C">
      <w:numFmt w:val="none"/>
      <w:lvlText w:val=""/>
      <w:lvlJc w:val="left"/>
      <w:pPr>
        <w:tabs>
          <w:tab w:val="num" w:pos="360"/>
        </w:tabs>
      </w:pPr>
    </w:lvl>
    <w:lvl w:ilvl="2" w:tplc="CDD26CA0">
      <w:numFmt w:val="none"/>
      <w:lvlText w:val=""/>
      <w:lvlJc w:val="left"/>
      <w:pPr>
        <w:tabs>
          <w:tab w:val="num" w:pos="360"/>
        </w:tabs>
      </w:pPr>
    </w:lvl>
    <w:lvl w:ilvl="3" w:tplc="95D201C4">
      <w:numFmt w:val="none"/>
      <w:lvlText w:val=""/>
      <w:lvlJc w:val="left"/>
      <w:pPr>
        <w:tabs>
          <w:tab w:val="num" w:pos="360"/>
        </w:tabs>
      </w:pPr>
    </w:lvl>
    <w:lvl w:ilvl="4" w:tplc="24984BE8">
      <w:numFmt w:val="none"/>
      <w:lvlText w:val=""/>
      <w:lvlJc w:val="left"/>
      <w:pPr>
        <w:tabs>
          <w:tab w:val="num" w:pos="360"/>
        </w:tabs>
      </w:pPr>
    </w:lvl>
    <w:lvl w:ilvl="5" w:tplc="94863E3E">
      <w:numFmt w:val="none"/>
      <w:lvlText w:val=""/>
      <w:lvlJc w:val="left"/>
      <w:pPr>
        <w:tabs>
          <w:tab w:val="num" w:pos="360"/>
        </w:tabs>
      </w:pPr>
    </w:lvl>
    <w:lvl w:ilvl="6" w:tplc="1B700A12">
      <w:numFmt w:val="none"/>
      <w:lvlText w:val=""/>
      <w:lvlJc w:val="left"/>
      <w:pPr>
        <w:tabs>
          <w:tab w:val="num" w:pos="360"/>
        </w:tabs>
      </w:pPr>
    </w:lvl>
    <w:lvl w:ilvl="7" w:tplc="90CC4D7C">
      <w:numFmt w:val="none"/>
      <w:lvlText w:val=""/>
      <w:lvlJc w:val="left"/>
      <w:pPr>
        <w:tabs>
          <w:tab w:val="num" w:pos="360"/>
        </w:tabs>
      </w:pPr>
    </w:lvl>
    <w:lvl w:ilvl="8" w:tplc="0D6C2A0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B5200CA"/>
    <w:multiLevelType w:val="hybridMultilevel"/>
    <w:tmpl w:val="C8A89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975FB"/>
    <w:multiLevelType w:val="multilevel"/>
    <w:tmpl w:val="F9469BA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36">
    <w:nsid w:val="6C5C5EBB"/>
    <w:multiLevelType w:val="hybridMultilevel"/>
    <w:tmpl w:val="C9AE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2099F"/>
    <w:multiLevelType w:val="hybridMultilevel"/>
    <w:tmpl w:val="E968DCA4"/>
    <w:lvl w:ilvl="0" w:tplc="B47EBB02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D40D58"/>
    <w:multiLevelType w:val="hybridMultilevel"/>
    <w:tmpl w:val="1EF85C42"/>
    <w:lvl w:ilvl="0" w:tplc="0CC41DF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C6D36"/>
    <w:multiLevelType w:val="multilevel"/>
    <w:tmpl w:val="E38292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40">
    <w:nsid w:val="72A44507"/>
    <w:multiLevelType w:val="singleLevel"/>
    <w:tmpl w:val="0CC41DFA"/>
    <w:lvl w:ilvl="0">
      <w:start w:val="1"/>
      <w:numFmt w:val="decimal"/>
      <w:lvlText w:val="1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737803AD"/>
    <w:multiLevelType w:val="multilevel"/>
    <w:tmpl w:val="4B7078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</w:rPr>
    </w:lvl>
  </w:abstractNum>
  <w:abstractNum w:abstractNumId="42">
    <w:nsid w:val="78BE7109"/>
    <w:multiLevelType w:val="hybridMultilevel"/>
    <w:tmpl w:val="869EC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B3896"/>
    <w:multiLevelType w:val="hybridMultilevel"/>
    <w:tmpl w:val="0C7EC3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CCF60DA"/>
    <w:multiLevelType w:val="multilevel"/>
    <w:tmpl w:val="B5086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9"/>
  </w:num>
  <w:num w:numId="5">
    <w:abstractNumId w:val="44"/>
  </w:num>
  <w:num w:numId="6">
    <w:abstractNumId w:val="31"/>
  </w:num>
  <w:num w:numId="7">
    <w:abstractNumId w:val="11"/>
  </w:num>
  <w:num w:numId="8">
    <w:abstractNumId w:val="32"/>
  </w:num>
  <w:num w:numId="9">
    <w:abstractNumId w:val="34"/>
  </w:num>
  <w:num w:numId="10">
    <w:abstractNumId w:val="40"/>
  </w:num>
  <w:num w:numId="11">
    <w:abstractNumId w:val="20"/>
  </w:num>
  <w:num w:numId="12">
    <w:abstractNumId w:val="27"/>
  </w:num>
  <w:num w:numId="13">
    <w:abstractNumId w:val="8"/>
  </w:num>
  <w:num w:numId="14">
    <w:abstractNumId w:val="23"/>
  </w:num>
  <w:num w:numId="15">
    <w:abstractNumId w:val="10"/>
  </w:num>
  <w:num w:numId="16">
    <w:abstractNumId w:val="24"/>
  </w:num>
  <w:num w:numId="17">
    <w:abstractNumId w:val="13"/>
  </w:num>
  <w:num w:numId="18">
    <w:abstractNumId w:val="38"/>
  </w:num>
  <w:num w:numId="19">
    <w:abstractNumId w:val="2"/>
  </w:num>
  <w:num w:numId="20">
    <w:abstractNumId w:val="4"/>
  </w:num>
  <w:num w:numId="21">
    <w:abstractNumId w:val="0"/>
  </w:num>
  <w:num w:numId="22">
    <w:abstractNumId w:val="3"/>
  </w:num>
  <w:num w:numId="23">
    <w:abstractNumId w:val="5"/>
  </w:num>
  <w:num w:numId="24">
    <w:abstractNumId w:val="18"/>
  </w:num>
  <w:num w:numId="25">
    <w:abstractNumId w:val="41"/>
  </w:num>
  <w:num w:numId="26">
    <w:abstractNumId w:val="26"/>
  </w:num>
  <w:num w:numId="27">
    <w:abstractNumId w:val="17"/>
  </w:num>
  <w:num w:numId="28">
    <w:abstractNumId w:val="12"/>
  </w:num>
  <w:num w:numId="29">
    <w:abstractNumId w:val="6"/>
  </w:num>
  <w:num w:numId="30">
    <w:abstractNumId w:val="3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43"/>
  </w:num>
  <w:num w:numId="39">
    <w:abstractNumId w:val="36"/>
  </w:num>
  <w:num w:numId="40">
    <w:abstractNumId w:val="7"/>
  </w:num>
  <w:num w:numId="41">
    <w:abstractNumId w:val="15"/>
  </w:num>
  <w:num w:numId="42">
    <w:abstractNumId w:val="16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BF5"/>
    <w:rsid w:val="000061F7"/>
    <w:rsid w:val="0001127F"/>
    <w:rsid w:val="000339C4"/>
    <w:rsid w:val="000422BC"/>
    <w:rsid w:val="00043A6C"/>
    <w:rsid w:val="000454A7"/>
    <w:rsid w:val="00063E89"/>
    <w:rsid w:val="00081838"/>
    <w:rsid w:val="0008327C"/>
    <w:rsid w:val="000833F5"/>
    <w:rsid w:val="000932BC"/>
    <w:rsid w:val="000A3049"/>
    <w:rsid w:val="000A7B7F"/>
    <w:rsid w:val="000B3B1D"/>
    <w:rsid w:val="000C0341"/>
    <w:rsid w:val="000C3712"/>
    <w:rsid w:val="000C4DA4"/>
    <w:rsid w:val="000D11A4"/>
    <w:rsid w:val="000D17C0"/>
    <w:rsid w:val="000D3960"/>
    <w:rsid w:val="000D6EF4"/>
    <w:rsid w:val="000E3CF9"/>
    <w:rsid w:val="000F620F"/>
    <w:rsid w:val="00112C6E"/>
    <w:rsid w:val="00116CF3"/>
    <w:rsid w:val="001213D2"/>
    <w:rsid w:val="00123C60"/>
    <w:rsid w:val="00154632"/>
    <w:rsid w:val="00156F69"/>
    <w:rsid w:val="0016734A"/>
    <w:rsid w:val="001739EA"/>
    <w:rsid w:val="00176CF6"/>
    <w:rsid w:val="00177BBF"/>
    <w:rsid w:val="00181D09"/>
    <w:rsid w:val="00192766"/>
    <w:rsid w:val="001969CA"/>
    <w:rsid w:val="001B316D"/>
    <w:rsid w:val="001B4526"/>
    <w:rsid w:val="001C26ED"/>
    <w:rsid w:val="001C2769"/>
    <w:rsid w:val="001C3270"/>
    <w:rsid w:val="001C5801"/>
    <w:rsid w:val="001E0A6E"/>
    <w:rsid w:val="001E0BF5"/>
    <w:rsid w:val="001E361C"/>
    <w:rsid w:val="001F311A"/>
    <w:rsid w:val="001F4C5D"/>
    <w:rsid w:val="00202953"/>
    <w:rsid w:val="00211093"/>
    <w:rsid w:val="00212FC7"/>
    <w:rsid w:val="0021648D"/>
    <w:rsid w:val="002205CD"/>
    <w:rsid w:val="002223C3"/>
    <w:rsid w:val="00224D9D"/>
    <w:rsid w:val="00225853"/>
    <w:rsid w:val="00226195"/>
    <w:rsid w:val="002265A9"/>
    <w:rsid w:val="00226EBE"/>
    <w:rsid w:val="00252773"/>
    <w:rsid w:val="00280235"/>
    <w:rsid w:val="002806A6"/>
    <w:rsid w:val="002815E8"/>
    <w:rsid w:val="0028562D"/>
    <w:rsid w:val="00295B11"/>
    <w:rsid w:val="002A02E2"/>
    <w:rsid w:val="002B16F0"/>
    <w:rsid w:val="002B6958"/>
    <w:rsid w:val="002C4458"/>
    <w:rsid w:val="002C4B39"/>
    <w:rsid w:val="002C6C74"/>
    <w:rsid w:val="00305C09"/>
    <w:rsid w:val="003265E0"/>
    <w:rsid w:val="00326EC2"/>
    <w:rsid w:val="00331A40"/>
    <w:rsid w:val="00333E8B"/>
    <w:rsid w:val="0034383C"/>
    <w:rsid w:val="00347747"/>
    <w:rsid w:val="0035131E"/>
    <w:rsid w:val="0035349B"/>
    <w:rsid w:val="00360368"/>
    <w:rsid w:val="003649C2"/>
    <w:rsid w:val="0036722A"/>
    <w:rsid w:val="0037161F"/>
    <w:rsid w:val="003759A6"/>
    <w:rsid w:val="0037732B"/>
    <w:rsid w:val="00383276"/>
    <w:rsid w:val="00385F0F"/>
    <w:rsid w:val="00392B60"/>
    <w:rsid w:val="003A0CA7"/>
    <w:rsid w:val="003A122E"/>
    <w:rsid w:val="003A1459"/>
    <w:rsid w:val="003A687D"/>
    <w:rsid w:val="003B0133"/>
    <w:rsid w:val="003B19DD"/>
    <w:rsid w:val="003B2F32"/>
    <w:rsid w:val="003B7B92"/>
    <w:rsid w:val="003C2FFB"/>
    <w:rsid w:val="003C4399"/>
    <w:rsid w:val="003D01E1"/>
    <w:rsid w:val="003D408A"/>
    <w:rsid w:val="003E0C19"/>
    <w:rsid w:val="004005F1"/>
    <w:rsid w:val="00416400"/>
    <w:rsid w:val="00432B76"/>
    <w:rsid w:val="0043581B"/>
    <w:rsid w:val="00440B0E"/>
    <w:rsid w:val="004435CE"/>
    <w:rsid w:val="0044687F"/>
    <w:rsid w:val="004477C7"/>
    <w:rsid w:val="00447D66"/>
    <w:rsid w:val="00456133"/>
    <w:rsid w:val="00460B7E"/>
    <w:rsid w:val="00463F99"/>
    <w:rsid w:val="00470CD9"/>
    <w:rsid w:val="00474E63"/>
    <w:rsid w:val="00474ED7"/>
    <w:rsid w:val="0047510F"/>
    <w:rsid w:val="00486213"/>
    <w:rsid w:val="0049368E"/>
    <w:rsid w:val="004A04FE"/>
    <w:rsid w:val="004A5C40"/>
    <w:rsid w:val="004A7568"/>
    <w:rsid w:val="004C2009"/>
    <w:rsid w:val="004C2EE1"/>
    <w:rsid w:val="004C795C"/>
    <w:rsid w:val="004C7FAF"/>
    <w:rsid w:val="004E300F"/>
    <w:rsid w:val="004E5471"/>
    <w:rsid w:val="004F1682"/>
    <w:rsid w:val="00500D89"/>
    <w:rsid w:val="00503E48"/>
    <w:rsid w:val="00506F5A"/>
    <w:rsid w:val="005072D5"/>
    <w:rsid w:val="0051080E"/>
    <w:rsid w:val="005110F7"/>
    <w:rsid w:val="00514199"/>
    <w:rsid w:val="0051590D"/>
    <w:rsid w:val="00517B2D"/>
    <w:rsid w:val="005244E5"/>
    <w:rsid w:val="00524738"/>
    <w:rsid w:val="005304BF"/>
    <w:rsid w:val="00544348"/>
    <w:rsid w:val="0055693D"/>
    <w:rsid w:val="00561634"/>
    <w:rsid w:val="00565778"/>
    <w:rsid w:val="005818EB"/>
    <w:rsid w:val="0058227B"/>
    <w:rsid w:val="0058487E"/>
    <w:rsid w:val="0058700F"/>
    <w:rsid w:val="005916B6"/>
    <w:rsid w:val="005A1056"/>
    <w:rsid w:val="005B0829"/>
    <w:rsid w:val="005B0C51"/>
    <w:rsid w:val="005B1AA8"/>
    <w:rsid w:val="005B6CD5"/>
    <w:rsid w:val="005C0E22"/>
    <w:rsid w:val="005C4662"/>
    <w:rsid w:val="005C4E7C"/>
    <w:rsid w:val="005D099A"/>
    <w:rsid w:val="005D3554"/>
    <w:rsid w:val="005D4F1C"/>
    <w:rsid w:val="005E0434"/>
    <w:rsid w:val="005F0BA5"/>
    <w:rsid w:val="00606F9E"/>
    <w:rsid w:val="00612213"/>
    <w:rsid w:val="00625801"/>
    <w:rsid w:val="00635196"/>
    <w:rsid w:val="006367BB"/>
    <w:rsid w:val="0066645C"/>
    <w:rsid w:val="00671E28"/>
    <w:rsid w:val="00687C18"/>
    <w:rsid w:val="00691AD6"/>
    <w:rsid w:val="00693166"/>
    <w:rsid w:val="006934B6"/>
    <w:rsid w:val="006A130D"/>
    <w:rsid w:val="006B0BE8"/>
    <w:rsid w:val="006B2DAC"/>
    <w:rsid w:val="006B5D03"/>
    <w:rsid w:val="006C24DA"/>
    <w:rsid w:val="006C3AA2"/>
    <w:rsid w:val="006D4F74"/>
    <w:rsid w:val="006D50D8"/>
    <w:rsid w:val="006D6D2F"/>
    <w:rsid w:val="006E0790"/>
    <w:rsid w:val="006E18F2"/>
    <w:rsid w:val="006F00AC"/>
    <w:rsid w:val="006F3F04"/>
    <w:rsid w:val="006F45F0"/>
    <w:rsid w:val="006F4619"/>
    <w:rsid w:val="006F52E2"/>
    <w:rsid w:val="00700AEB"/>
    <w:rsid w:val="0070512E"/>
    <w:rsid w:val="0071058E"/>
    <w:rsid w:val="007125D1"/>
    <w:rsid w:val="00724E7F"/>
    <w:rsid w:val="0072502C"/>
    <w:rsid w:val="007332E4"/>
    <w:rsid w:val="007405C9"/>
    <w:rsid w:val="00742426"/>
    <w:rsid w:val="007435F8"/>
    <w:rsid w:val="007436BD"/>
    <w:rsid w:val="00745879"/>
    <w:rsid w:val="007474C5"/>
    <w:rsid w:val="00752133"/>
    <w:rsid w:val="00753F41"/>
    <w:rsid w:val="00755E67"/>
    <w:rsid w:val="00760EF5"/>
    <w:rsid w:val="00763581"/>
    <w:rsid w:val="0077312F"/>
    <w:rsid w:val="00785D61"/>
    <w:rsid w:val="007A039F"/>
    <w:rsid w:val="007A3E90"/>
    <w:rsid w:val="007B4529"/>
    <w:rsid w:val="007B57C3"/>
    <w:rsid w:val="007C74D7"/>
    <w:rsid w:val="007D07FA"/>
    <w:rsid w:val="007F32CB"/>
    <w:rsid w:val="0080032D"/>
    <w:rsid w:val="0082377E"/>
    <w:rsid w:val="008363EC"/>
    <w:rsid w:val="00846335"/>
    <w:rsid w:val="008501E1"/>
    <w:rsid w:val="008503E4"/>
    <w:rsid w:val="00852404"/>
    <w:rsid w:val="00854050"/>
    <w:rsid w:val="00856A04"/>
    <w:rsid w:val="00864A5F"/>
    <w:rsid w:val="00866A07"/>
    <w:rsid w:val="008736EF"/>
    <w:rsid w:val="00873B7A"/>
    <w:rsid w:val="008757C1"/>
    <w:rsid w:val="00875BB2"/>
    <w:rsid w:val="00876124"/>
    <w:rsid w:val="008761DC"/>
    <w:rsid w:val="0087777D"/>
    <w:rsid w:val="0087790D"/>
    <w:rsid w:val="00877E3C"/>
    <w:rsid w:val="00881FC6"/>
    <w:rsid w:val="00882638"/>
    <w:rsid w:val="0089254C"/>
    <w:rsid w:val="008941DE"/>
    <w:rsid w:val="00895597"/>
    <w:rsid w:val="008A0654"/>
    <w:rsid w:val="008A1712"/>
    <w:rsid w:val="008A2F56"/>
    <w:rsid w:val="008A5349"/>
    <w:rsid w:val="008B30D7"/>
    <w:rsid w:val="008C0B80"/>
    <w:rsid w:val="008C4DE7"/>
    <w:rsid w:val="008C5262"/>
    <w:rsid w:val="008D03AB"/>
    <w:rsid w:val="008D2CFA"/>
    <w:rsid w:val="008D5092"/>
    <w:rsid w:val="008D5834"/>
    <w:rsid w:val="008E6F3D"/>
    <w:rsid w:val="008E7E9D"/>
    <w:rsid w:val="008F26A9"/>
    <w:rsid w:val="008F410C"/>
    <w:rsid w:val="008F753D"/>
    <w:rsid w:val="00910385"/>
    <w:rsid w:val="00914B81"/>
    <w:rsid w:val="009265E9"/>
    <w:rsid w:val="00930A79"/>
    <w:rsid w:val="00933691"/>
    <w:rsid w:val="00954925"/>
    <w:rsid w:val="009673BD"/>
    <w:rsid w:val="00973ECF"/>
    <w:rsid w:val="009752E1"/>
    <w:rsid w:val="00984067"/>
    <w:rsid w:val="009840C0"/>
    <w:rsid w:val="00992790"/>
    <w:rsid w:val="00993544"/>
    <w:rsid w:val="00994CCE"/>
    <w:rsid w:val="009B41A4"/>
    <w:rsid w:val="009C17E0"/>
    <w:rsid w:val="009C4E5F"/>
    <w:rsid w:val="009C502B"/>
    <w:rsid w:val="009D7843"/>
    <w:rsid w:val="009E1CAD"/>
    <w:rsid w:val="009E1E2D"/>
    <w:rsid w:val="009F5D1B"/>
    <w:rsid w:val="00A012AA"/>
    <w:rsid w:val="00A05219"/>
    <w:rsid w:val="00A06701"/>
    <w:rsid w:val="00A07912"/>
    <w:rsid w:val="00A13F47"/>
    <w:rsid w:val="00A1508D"/>
    <w:rsid w:val="00A17466"/>
    <w:rsid w:val="00A22F0B"/>
    <w:rsid w:val="00A40742"/>
    <w:rsid w:val="00A411AB"/>
    <w:rsid w:val="00A477A5"/>
    <w:rsid w:val="00A6210F"/>
    <w:rsid w:val="00A709B2"/>
    <w:rsid w:val="00A75136"/>
    <w:rsid w:val="00A75FBD"/>
    <w:rsid w:val="00A823CF"/>
    <w:rsid w:val="00A839B5"/>
    <w:rsid w:val="00A927C7"/>
    <w:rsid w:val="00A94E8F"/>
    <w:rsid w:val="00A9738D"/>
    <w:rsid w:val="00AA7C09"/>
    <w:rsid w:val="00AB5BD0"/>
    <w:rsid w:val="00AC2E3C"/>
    <w:rsid w:val="00AC5042"/>
    <w:rsid w:val="00AD05E1"/>
    <w:rsid w:val="00AE1BA4"/>
    <w:rsid w:val="00AE772F"/>
    <w:rsid w:val="00AF23BC"/>
    <w:rsid w:val="00AF5050"/>
    <w:rsid w:val="00AF79AC"/>
    <w:rsid w:val="00B0712A"/>
    <w:rsid w:val="00B073DB"/>
    <w:rsid w:val="00B10EAC"/>
    <w:rsid w:val="00B120E4"/>
    <w:rsid w:val="00B1249C"/>
    <w:rsid w:val="00B14A82"/>
    <w:rsid w:val="00B26B94"/>
    <w:rsid w:val="00B37BC1"/>
    <w:rsid w:val="00B43D37"/>
    <w:rsid w:val="00B44BD5"/>
    <w:rsid w:val="00B4731F"/>
    <w:rsid w:val="00B520E4"/>
    <w:rsid w:val="00B5214C"/>
    <w:rsid w:val="00B538ED"/>
    <w:rsid w:val="00B5434A"/>
    <w:rsid w:val="00B64E98"/>
    <w:rsid w:val="00B71718"/>
    <w:rsid w:val="00B723D1"/>
    <w:rsid w:val="00B7580B"/>
    <w:rsid w:val="00B839DD"/>
    <w:rsid w:val="00B94B0C"/>
    <w:rsid w:val="00BB61BE"/>
    <w:rsid w:val="00BD30AF"/>
    <w:rsid w:val="00BE13E2"/>
    <w:rsid w:val="00BF7799"/>
    <w:rsid w:val="00C02726"/>
    <w:rsid w:val="00C04661"/>
    <w:rsid w:val="00C0627C"/>
    <w:rsid w:val="00C12C3C"/>
    <w:rsid w:val="00C277E0"/>
    <w:rsid w:val="00C30BBD"/>
    <w:rsid w:val="00C376A6"/>
    <w:rsid w:val="00C37D8E"/>
    <w:rsid w:val="00C37E45"/>
    <w:rsid w:val="00C562FF"/>
    <w:rsid w:val="00C71F39"/>
    <w:rsid w:val="00C73C10"/>
    <w:rsid w:val="00C75E55"/>
    <w:rsid w:val="00C81A9A"/>
    <w:rsid w:val="00CA547D"/>
    <w:rsid w:val="00CB71EF"/>
    <w:rsid w:val="00CE4137"/>
    <w:rsid w:val="00CE4197"/>
    <w:rsid w:val="00CF1C69"/>
    <w:rsid w:val="00CF49DA"/>
    <w:rsid w:val="00D00AA9"/>
    <w:rsid w:val="00D04293"/>
    <w:rsid w:val="00D04AA6"/>
    <w:rsid w:val="00D05701"/>
    <w:rsid w:val="00D145EB"/>
    <w:rsid w:val="00D23257"/>
    <w:rsid w:val="00D260F5"/>
    <w:rsid w:val="00D35BD0"/>
    <w:rsid w:val="00D5181B"/>
    <w:rsid w:val="00D520B0"/>
    <w:rsid w:val="00D67937"/>
    <w:rsid w:val="00D73A0D"/>
    <w:rsid w:val="00D76DDB"/>
    <w:rsid w:val="00D8368A"/>
    <w:rsid w:val="00D9166E"/>
    <w:rsid w:val="00D97B9D"/>
    <w:rsid w:val="00DA4EBF"/>
    <w:rsid w:val="00DB1F38"/>
    <w:rsid w:val="00DB68F2"/>
    <w:rsid w:val="00DC0918"/>
    <w:rsid w:val="00DD5617"/>
    <w:rsid w:val="00DF198A"/>
    <w:rsid w:val="00DF43C6"/>
    <w:rsid w:val="00DF5028"/>
    <w:rsid w:val="00E04E1F"/>
    <w:rsid w:val="00E05DB0"/>
    <w:rsid w:val="00E0758C"/>
    <w:rsid w:val="00E11B1C"/>
    <w:rsid w:val="00E20A71"/>
    <w:rsid w:val="00E43BC6"/>
    <w:rsid w:val="00E441E9"/>
    <w:rsid w:val="00E57AC1"/>
    <w:rsid w:val="00E6365A"/>
    <w:rsid w:val="00E64669"/>
    <w:rsid w:val="00E71D10"/>
    <w:rsid w:val="00E7207D"/>
    <w:rsid w:val="00E7564D"/>
    <w:rsid w:val="00E90FEE"/>
    <w:rsid w:val="00E955D4"/>
    <w:rsid w:val="00EA3BFC"/>
    <w:rsid w:val="00EC043A"/>
    <w:rsid w:val="00ED0CF0"/>
    <w:rsid w:val="00ED50E3"/>
    <w:rsid w:val="00EE2892"/>
    <w:rsid w:val="00EF303E"/>
    <w:rsid w:val="00EF6F0A"/>
    <w:rsid w:val="00F10F78"/>
    <w:rsid w:val="00F13A3C"/>
    <w:rsid w:val="00F24F9F"/>
    <w:rsid w:val="00F257F7"/>
    <w:rsid w:val="00F3328E"/>
    <w:rsid w:val="00F35444"/>
    <w:rsid w:val="00F435EE"/>
    <w:rsid w:val="00F516ED"/>
    <w:rsid w:val="00F56376"/>
    <w:rsid w:val="00F82E19"/>
    <w:rsid w:val="00F945EF"/>
    <w:rsid w:val="00F94C1B"/>
    <w:rsid w:val="00F967EA"/>
    <w:rsid w:val="00FA31FE"/>
    <w:rsid w:val="00FB20F2"/>
    <w:rsid w:val="00FB2B34"/>
    <w:rsid w:val="00FB2D18"/>
    <w:rsid w:val="00FC5BCC"/>
    <w:rsid w:val="00FD2434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E3A88-D82E-4B6B-98F6-312DF614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89"/>
  </w:style>
  <w:style w:type="paragraph" w:styleId="1">
    <w:name w:val="heading 1"/>
    <w:basedOn w:val="a"/>
    <w:next w:val="a"/>
    <w:link w:val="10"/>
    <w:uiPriority w:val="9"/>
    <w:qFormat/>
    <w:rsid w:val="00F94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4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BF5"/>
    <w:rPr>
      <w:b/>
      <w:bCs/>
    </w:rPr>
  </w:style>
  <w:style w:type="character" w:customStyle="1" w:styleId="apple-converted-space">
    <w:name w:val="apple-converted-space"/>
    <w:basedOn w:val="a0"/>
    <w:rsid w:val="001E0BF5"/>
  </w:style>
  <w:style w:type="paragraph" w:styleId="a5">
    <w:name w:val="header"/>
    <w:basedOn w:val="a"/>
    <w:link w:val="a6"/>
    <w:uiPriority w:val="99"/>
    <w:semiHidden/>
    <w:unhideWhenUsed/>
    <w:rsid w:val="001E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0BF5"/>
  </w:style>
  <w:style w:type="paragraph" w:styleId="a7">
    <w:name w:val="footer"/>
    <w:basedOn w:val="a"/>
    <w:link w:val="a8"/>
    <w:uiPriority w:val="99"/>
    <w:semiHidden/>
    <w:unhideWhenUsed/>
    <w:rsid w:val="001E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BF5"/>
  </w:style>
  <w:style w:type="character" w:styleId="a9">
    <w:name w:val="Hyperlink"/>
    <w:basedOn w:val="a0"/>
    <w:uiPriority w:val="99"/>
    <w:unhideWhenUsed/>
    <w:rsid w:val="005A1056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16734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6734A"/>
    <w:rPr>
      <w:rFonts w:ascii="Times New Roman" w:hAnsi="Times New Roman"/>
      <w:sz w:val="26"/>
    </w:rPr>
  </w:style>
  <w:style w:type="paragraph" w:styleId="aa">
    <w:name w:val="List Paragraph"/>
    <w:basedOn w:val="a"/>
    <w:uiPriority w:val="1"/>
    <w:qFormat/>
    <w:rsid w:val="00167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6734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6734A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6F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F945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4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5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nformat">
    <w:name w:val="ConsNonformat"/>
    <w:rsid w:val="002A0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2B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B1F3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B1F38"/>
  </w:style>
  <w:style w:type="table" w:customStyle="1" w:styleId="TableNormal">
    <w:name w:val="Table Normal"/>
    <w:uiPriority w:val="2"/>
    <w:semiHidden/>
    <w:unhideWhenUsed/>
    <w:qFormat/>
    <w:rsid w:val="00DB1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1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4150-BDE8-4B81-B4D6-319A3F52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38</cp:revision>
  <cp:lastPrinted>2023-09-14T06:40:00Z</cp:lastPrinted>
  <dcterms:created xsi:type="dcterms:W3CDTF">2022-09-14T11:37:00Z</dcterms:created>
  <dcterms:modified xsi:type="dcterms:W3CDTF">2023-09-19T07:29:00Z</dcterms:modified>
</cp:coreProperties>
</file>